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9E215" w14:textId="77777777" w:rsidR="00254211" w:rsidRPr="00F81335" w:rsidRDefault="00A25B22" w:rsidP="00A25B22">
      <w:pPr>
        <w:jc w:val="center"/>
        <w:rPr>
          <w:rFonts w:cstheme="minorHAnsi"/>
        </w:rPr>
      </w:pPr>
      <w:r>
        <w:rPr>
          <w:rFonts w:cstheme="minorHAnsi"/>
          <w:b/>
          <w:sz w:val="36"/>
          <w:szCs w:val="36"/>
        </w:rPr>
        <w:t>Application Form</w:t>
      </w:r>
    </w:p>
    <w:tbl>
      <w:tblPr>
        <w:tblW w:w="101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2966"/>
        <w:gridCol w:w="11"/>
        <w:gridCol w:w="1837"/>
        <w:gridCol w:w="6"/>
        <w:gridCol w:w="708"/>
        <w:gridCol w:w="709"/>
        <w:gridCol w:w="709"/>
        <w:gridCol w:w="791"/>
      </w:tblGrid>
      <w:tr w:rsidR="00254211" w:rsidRPr="00F81335" w14:paraId="360D578A" w14:textId="77777777" w:rsidTr="00907154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center"/>
          </w:tcPr>
          <w:p w14:paraId="7D62FBCB" w14:textId="77777777" w:rsidR="00254211" w:rsidRPr="00F81335" w:rsidRDefault="00254211" w:rsidP="004D5B9D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Cs w:val="20"/>
              </w:rPr>
            </w:pPr>
            <w:r w:rsidRPr="00F81335">
              <w:rPr>
                <w:rFonts w:eastAsia="Times New Roman" w:cstheme="minorHAnsi"/>
                <w:color w:val="FFFFFF" w:themeColor="background1"/>
                <w:szCs w:val="20"/>
              </w:rPr>
              <w:t>FULL NAME</w:t>
            </w:r>
          </w:p>
        </w:tc>
        <w:tc>
          <w:tcPr>
            <w:tcW w:w="77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957A" w14:textId="77777777" w:rsidR="00254211" w:rsidRPr="00F81335" w:rsidRDefault="001D0010" w:rsidP="004D5B9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Sergejs Gordejevs</w:t>
            </w:r>
          </w:p>
        </w:tc>
      </w:tr>
      <w:tr w:rsidR="00FA7792" w:rsidRPr="00F81335" w14:paraId="207A5484" w14:textId="77777777" w:rsidTr="00907154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center"/>
            <w:hideMark/>
          </w:tcPr>
          <w:p w14:paraId="38E42A64" w14:textId="77777777" w:rsidR="00FA7792" w:rsidRPr="00F81335" w:rsidRDefault="00FA7792" w:rsidP="004D5B9D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Cs w:val="20"/>
              </w:rPr>
            </w:pPr>
            <w:r w:rsidRPr="00F81335">
              <w:rPr>
                <w:rFonts w:eastAsia="Times New Roman" w:cstheme="minorHAnsi"/>
                <w:color w:val="FFFFFF" w:themeColor="background1"/>
                <w:szCs w:val="20"/>
              </w:rPr>
              <w:t>CURRENT RANK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0F54" w14:textId="77777777" w:rsidR="00FA7792" w:rsidRPr="00F81335" w:rsidRDefault="001D0010" w:rsidP="004D5B9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Master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14:paraId="08C7CA8F" w14:textId="77777777" w:rsidR="00FA7792" w:rsidRPr="00FA7792" w:rsidRDefault="00EA24EA" w:rsidP="00EA24EA">
            <w:pPr>
              <w:spacing w:after="0" w:line="240" w:lineRule="auto"/>
              <w:rPr>
                <w:rFonts w:eastAsia="Times New Roman" w:cstheme="minorHAnsi"/>
                <w:color w:val="FFFFFF" w:themeColor="background1"/>
              </w:rPr>
            </w:pPr>
            <w:r>
              <w:rPr>
                <w:rFonts w:eastAsia="Times New Roman" w:cstheme="minorHAnsi"/>
                <w:color w:val="FFFFFF" w:themeColor="background1"/>
              </w:rPr>
              <w:t xml:space="preserve">AVAILABILITY </w:t>
            </w: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7689" w14:textId="07A940D1" w:rsidR="00FA7792" w:rsidRPr="00F81335" w:rsidRDefault="00D2309F" w:rsidP="00C62EA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September</w:t>
            </w:r>
            <w:r w:rsidR="00B317E7">
              <w:rPr>
                <w:rFonts w:eastAsia="Times New Roman" w:cstheme="minorHAnsi"/>
                <w:color w:val="000000"/>
              </w:rPr>
              <w:t xml:space="preserve"> 202</w:t>
            </w:r>
            <w:r w:rsidR="00F077FB"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254211" w:rsidRPr="00F81335" w14:paraId="2C8E9600" w14:textId="77777777" w:rsidTr="00907154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center"/>
            <w:hideMark/>
          </w:tcPr>
          <w:p w14:paraId="1009116A" w14:textId="77777777" w:rsidR="00254211" w:rsidRPr="00F81335" w:rsidRDefault="0075431B" w:rsidP="004D5B9D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Cs w:val="20"/>
              </w:rPr>
            </w:pPr>
            <w:r>
              <w:rPr>
                <w:rFonts w:eastAsia="Times New Roman" w:cstheme="minorHAnsi"/>
                <w:color w:val="FFFFFF" w:themeColor="background1"/>
                <w:szCs w:val="20"/>
              </w:rPr>
              <w:t>HOW DID YOU HEAR ABOUT THIS VACANCY</w:t>
            </w:r>
          </w:p>
        </w:tc>
        <w:tc>
          <w:tcPr>
            <w:tcW w:w="77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D198" w14:textId="77777777" w:rsidR="00254211" w:rsidRPr="00F81335" w:rsidRDefault="00985E45" w:rsidP="00985E4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From </w:t>
            </w:r>
            <w:r w:rsidR="00F461E5">
              <w:rPr>
                <w:rFonts w:eastAsia="Times New Roman" w:cstheme="minorHAnsi"/>
                <w:color w:val="000000"/>
              </w:rPr>
              <w:t>web</w:t>
            </w:r>
          </w:p>
        </w:tc>
      </w:tr>
      <w:tr w:rsidR="00254211" w:rsidRPr="00F81335" w14:paraId="3BE7EF76" w14:textId="77777777" w:rsidTr="00907154">
        <w:trPr>
          <w:trHeight w:val="300"/>
        </w:trPr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1D5969" w14:textId="77777777" w:rsidR="00254211" w:rsidRPr="00F81335" w:rsidRDefault="00254211" w:rsidP="004D5B9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73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FC0211" w14:textId="77777777" w:rsidR="00254211" w:rsidRPr="00F81335" w:rsidRDefault="00254211" w:rsidP="004D5B9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254211" w:rsidRPr="00F81335" w14:paraId="43275B95" w14:textId="77777777" w:rsidTr="00907154">
        <w:trPr>
          <w:trHeight w:val="36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center"/>
          </w:tcPr>
          <w:p w14:paraId="4BDA5EEE" w14:textId="77777777" w:rsidR="00254211" w:rsidRPr="00F81335" w:rsidRDefault="00254211" w:rsidP="004D5B9D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Cs w:val="20"/>
              </w:rPr>
            </w:pPr>
            <w:r w:rsidRPr="00F81335">
              <w:rPr>
                <w:rFonts w:eastAsia="Times New Roman" w:cstheme="minorHAnsi"/>
                <w:color w:val="FFFFFF" w:themeColor="background1"/>
                <w:szCs w:val="20"/>
              </w:rPr>
              <w:t>TELEPHONE NO: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B1DF" w14:textId="77777777" w:rsidR="00254211" w:rsidRPr="00F81335" w:rsidRDefault="001D0010" w:rsidP="004D5B9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+37129621448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14:paraId="184C7096" w14:textId="77777777" w:rsidR="00254211" w:rsidRPr="00F81335" w:rsidRDefault="00254211" w:rsidP="004D5B9D">
            <w:pPr>
              <w:spacing w:after="0" w:line="240" w:lineRule="auto"/>
              <w:rPr>
                <w:rFonts w:eastAsia="Times New Roman" w:cstheme="minorHAnsi"/>
                <w:color w:val="FFFFFF" w:themeColor="background1"/>
              </w:rPr>
            </w:pPr>
            <w:r w:rsidRPr="00F81335">
              <w:rPr>
                <w:rFonts w:eastAsia="Times New Roman" w:cstheme="minorHAnsi"/>
                <w:color w:val="FFFFFF" w:themeColor="background1"/>
              </w:rPr>
              <w:t>SKYPE ID:</w:t>
            </w:r>
          </w:p>
        </w:tc>
        <w:tc>
          <w:tcPr>
            <w:tcW w:w="2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E34A" w14:textId="77777777" w:rsidR="00254211" w:rsidRPr="00F81335" w:rsidRDefault="001D0010" w:rsidP="004D5B9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sergey080677</w:t>
            </w:r>
          </w:p>
        </w:tc>
      </w:tr>
      <w:tr w:rsidR="00EA24EA" w:rsidRPr="00F81335" w14:paraId="210A806F" w14:textId="77777777" w:rsidTr="00EA24EA">
        <w:trPr>
          <w:trHeight w:val="36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center"/>
          </w:tcPr>
          <w:p w14:paraId="57F14AD4" w14:textId="77777777" w:rsidR="00EA24EA" w:rsidRPr="00F81335" w:rsidRDefault="00EA24EA" w:rsidP="004D5B9D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Cs w:val="20"/>
              </w:rPr>
            </w:pPr>
            <w:r>
              <w:rPr>
                <w:rFonts w:eastAsia="Times New Roman" w:cstheme="minorHAnsi"/>
                <w:color w:val="FFFFFF" w:themeColor="background1"/>
                <w:szCs w:val="20"/>
              </w:rPr>
              <w:t>E-MAIL ID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08FD7" w14:textId="77777777" w:rsidR="00EA24EA" w:rsidRPr="00F81335" w:rsidRDefault="001D0010" w:rsidP="004D5B9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sgordejevs@inbox.lv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14:paraId="022B095F" w14:textId="77777777" w:rsidR="00EA24EA" w:rsidRPr="00F81335" w:rsidRDefault="00EA24EA" w:rsidP="004D5B9D">
            <w:pPr>
              <w:spacing w:after="0" w:line="240" w:lineRule="auto"/>
              <w:rPr>
                <w:rFonts w:eastAsia="Times New Roman" w:cstheme="minorHAnsi"/>
                <w:color w:val="FFFFFF" w:themeColor="background1"/>
              </w:rPr>
            </w:pPr>
            <w:r>
              <w:rPr>
                <w:rFonts w:eastAsia="Times New Roman" w:cstheme="minorHAnsi"/>
                <w:color w:val="FFFFFF" w:themeColor="background1"/>
              </w:rPr>
              <w:t>DATE OF BIRTH</w:t>
            </w:r>
          </w:p>
        </w:tc>
        <w:tc>
          <w:tcPr>
            <w:tcW w:w="2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21F5" w14:textId="77777777" w:rsidR="00EA24EA" w:rsidRPr="00F81335" w:rsidRDefault="001D0010" w:rsidP="004D5B9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08.06.1977</w:t>
            </w:r>
          </w:p>
        </w:tc>
      </w:tr>
      <w:tr w:rsidR="000B5732" w:rsidRPr="00F81335" w14:paraId="104BEADA" w14:textId="77777777" w:rsidTr="004D5B9D">
        <w:trPr>
          <w:trHeight w:val="34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center"/>
          </w:tcPr>
          <w:p w14:paraId="2AEDF74B" w14:textId="77777777" w:rsidR="000B5732" w:rsidRPr="00F81335" w:rsidRDefault="000B5732" w:rsidP="00EA24EA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Cs w:val="20"/>
              </w:rPr>
            </w:pPr>
            <w:r>
              <w:rPr>
                <w:rFonts w:eastAsia="Times New Roman" w:cstheme="minorHAnsi"/>
                <w:color w:val="FFFFFF" w:themeColor="background1"/>
                <w:szCs w:val="20"/>
              </w:rPr>
              <w:t>SALARY EXPECTATION (USD)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4D157" w14:textId="77777777" w:rsidR="000B5732" w:rsidRPr="00B51E5F" w:rsidRDefault="004F53BF" w:rsidP="00973E0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Negotiable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14:paraId="334FA8F5" w14:textId="77777777" w:rsidR="000B5732" w:rsidRPr="002A6B62" w:rsidRDefault="000B5732" w:rsidP="004D5B9D">
            <w:pPr>
              <w:spacing w:after="0" w:line="240" w:lineRule="auto"/>
              <w:rPr>
                <w:rFonts w:eastAsia="Times New Roman" w:cstheme="minorHAnsi"/>
                <w:color w:val="FFFFFF" w:themeColor="background1"/>
              </w:rPr>
            </w:pPr>
            <w:r>
              <w:rPr>
                <w:rFonts w:eastAsia="Times New Roman" w:cstheme="minorHAnsi"/>
                <w:color w:val="FFFFFF" w:themeColor="background1"/>
              </w:rPr>
              <w:t>TIME IN CURRENT RANK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9B3E" w14:textId="75D9DF76" w:rsidR="000B5732" w:rsidRPr="00F81335" w:rsidRDefault="00240AA2" w:rsidP="004F53B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87D6401" w14:textId="77777777" w:rsidR="000B5732" w:rsidRPr="00B51E5F" w:rsidRDefault="000B5732" w:rsidP="004D5B9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51E5F">
              <w:rPr>
                <w:rFonts w:eastAsia="Times New Roman" w:cstheme="minorHAnsi"/>
                <w:color w:val="000000"/>
                <w:sz w:val="18"/>
                <w:szCs w:val="18"/>
              </w:rPr>
              <w:t>Years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42F9" w14:textId="4677A790" w:rsidR="000B5732" w:rsidRPr="00F81335" w:rsidRDefault="00240AA2" w:rsidP="004D5B9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</w:t>
            </w:r>
            <w:bookmarkStart w:id="0" w:name="_GoBack"/>
            <w:bookmarkEnd w:id="0"/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37FFE4E" w14:textId="77777777" w:rsidR="000B5732" w:rsidRPr="00B51E5F" w:rsidRDefault="000B5732" w:rsidP="004D5B9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51E5F">
              <w:rPr>
                <w:rFonts w:eastAsia="Times New Roman" w:cstheme="minorHAnsi"/>
                <w:color w:val="000000"/>
                <w:sz w:val="18"/>
                <w:szCs w:val="18"/>
              </w:rPr>
              <w:t>Months</w:t>
            </w:r>
          </w:p>
        </w:tc>
      </w:tr>
      <w:tr w:rsidR="000B5732" w:rsidRPr="00F81335" w14:paraId="40D89CBA" w14:textId="77777777" w:rsidTr="004D5B9D">
        <w:trPr>
          <w:trHeight w:val="34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center"/>
          </w:tcPr>
          <w:p w14:paraId="4B7D720E" w14:textId="77777777" w:rsidR="000B5732" w:rsidRDefault="000B5732" w:rsidP="00EA24EA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Cs w:val="20"/>
              </w:rPr>
            </w:pPr>
            <w:r>
              <w:rPr>
                <w:rFonts w:eastAsia="Times New Roman" w:cstheme="minorHAnsi"/>
                <w:color w:val="FFFFFF" w:themeColor="background1"/>
                <w:szCs w:val="20"/>
              </w:rPr>
              <w:t>MARITAL STATUS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D5A28" w14:textId="77777777" w:rsidR="000B5732" w:rsidRPr="00B51E5F" w:rsidRDefault="00563C55" w:rsidP="004D5B9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  <w:r w:rsidR="001D0010">
              <w:rPr>
                <w:rFonts w:eastAsia="Times New Roman" w:cstheme="minorHAnsi"/>
                <w:color w:val="000000"/>
                <w:sz w:val="18"/>
                <w:szCs w:val="18"/>
              </w:rPr>
              <w:t>arried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14:paraId="17C8668F" w14:textId="77777777" w:rsidR="000B5732" w:rsidRDefault="000B5732" w:rsidP="004D5B9D">
            <w:pPr>
              <w:spacing w:after="0" w:line="240" w:lineRule="auto"/>
              <w:rPr>
                <w:rFonts w:eastAsia="Times New Roman" w:cstheme="minorHAnsi"/>
                <w:color w:val="FFFFFF" w:themeColor="background1"/>
              </w:rPr>
            </w:pPr>
            <w:r>
              <w:rPr>
                <w:rFonts w:eastAsia="Times New Roman" w:cstheme="minorHAnsi"/>
                <w:color w:val="FFFFFF" w:themeColor="background1"/>
              </w:rPr>
              <w:t>No OF DEPENDENTS</w:t>
            </w:r>
          </w:p>
        </w:tc>
        <w:tc>
          <w:tcPr>
            <w:tcW w:w="2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2DFF" w14:textId="77777777" w:rsidR="000B5732" w:rsidRPr="00B51E5F" w:rsidRDefault="00563C55" w:rsidP="004D5B9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</w:tr>
      <w:tr w:rsidR="00254211" w:rsidRPr="00F81335" w14:paraId="12894F92" w14:textId="77777777" w:rsidTr="00907154">
        <w:trPr>
          <w:trHeight w:val="300"/>
        </w:trPr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01669C" w14:textId="77777777" w:rsidR="00254211" w:rsidRPr="00F81335" w:rsidRDefault="00254211" w:rsidP="004D5B9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73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CA3CBF" w14:textId="77777777" w:rsidR="00254211" w:rsidRPr="00F81335" w:rsidRDefault="00254211" w:rsidP="004D5B9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254211" w:rsidRPr="00F81335" w14:paraId="4434421F" w14:textId="77777777" w:rsidTr="00907154">
        <w:trPr>
          <w:trHeight w:val="1439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center"/>
          </w:tcPr>
          <w:p w14:paraId="38BE41E5" w14:textId="77777777" w:rsidR="00254211" w:rsidRPr="00F81335" w:rsidRDefault="00254211" w:rsidP="004D5B9D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Cs w:val="20"/>
              </w:rPr>
            </w:pPr>
            <w:r w:rsidRPr="00F81335">
              <w:rPr>
                <w:rFonts w:eastAsia="Times New Roman" w:cstheme="minorHAnsi"/>
                <w:color w:val="FFFFFF" w:themeColor="background1"/>
                <w:szCs w:val="20"/>
              </w:rPr>
              <w:t>PERMANENT ADDRESS</w:t>
            </w:r>
          </w:p>
          <w:p w14:paraId="75F2CE52" w14:textId="77777777" w:rsidR="00254211" w:rsidRPr="00F81335" w:rsidRDefault="00254211" w:rsidP="004D5B9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81335">
              <w:rPr>
                <w:rFonts w:eastAsia="Times New Roman" w:cstheme="minorHAnsi"/>
                <w:color w:val="FFFFFF" w:themeColor="background1"/>
                <w:szCs w:val="20"/>
              </w:rPr>
              <w:t>(Must be your registered home address)</w:t>
            </w:r>
          </w:p>
        </w:tc>
        <w:tc>
          <w:tcPr>
            <w:tcW w:w="77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221B6" w14:textId="77777777" w:rsidR="00254211" w:rsidRPr="00F81335" w:rsidRDefault="001D0010" w:rsidP="004D5B9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2/2 – 33 </w:t>
            </w:r>
            <w:proofErr w:type="spellStart"/>
            <w:r>
              <w:rPr>
                <w:rFonts w:eastAsia="Times New Roman" w:cstheme="minorHAnsi"/>
                <w:color w:val="000000"/>
              </w:rPr>
              <w:t>Erksku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str. Riga, Latvia, LV-1029</w:t>
            </w:r>
          </w:p>
        </w:tc>
      </w:tr>
      <w:tr w:rsidR="00825280" w:rsidRPr="00F81335" w14:paraId="0DE202DA" w14:textId="77777777" w:rsidTr="004D5B9D">
        <w:trPr>
          <w:trHeight w:val="55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center"/>
          </w:tcPr>
          <w:p w14:paraId="23D9749B" w14:textId="77777777" w:rsidR="00825280" w:rsidRDefault="00825280" w:rsidP="000B5732">
            <w:pPr>
              <w:spacing w:after="0" w:line="240" w:lineRule="auto"/>
              <w:jc w:val="both"/>
              <w:rPr>
                <w:rFonts w:eastAsia="Times New Roman" w:cstheme="minorHAnsi"/>
                <w:color w:val="FFFFFF" w:themeColor="background1"/>
                <w:szCs w:val="20"/>
              </w:rPr>
            </w:pPr>
            <w:r>
              <w:rPr>
                <w:rFonts w:eastAsia="Times New Roman" w:cstheme="minorHAnsi"/>
                <w:color w:val="FFFFFF" w:themeColor="background1"/>
                <w:szCs w:val="20"/>
              </w:rPr>
              <w:t xml:space="preserve">Nearest international Airport </w:t>
            </w:r>
          </w:p>
        </w:tc>
        <w:tc>
          <w:tcPr>
            <w:tcW w:w="77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B33E0" w14:textId="77777777" w:rsidR="00825280" w:rsidRPr="00F81335" w:rsidRDefault="001D0010" w:rsidP="004D5B9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Riga</w:t>
            </w:r>
          </w:p>
        </w:tc>
      </w:tr>
      <w:tr w:rsidR="000B5732" w:rsidRPr="00F81335" w14:paraId="067F5AE6" w14:textId="77777777" w:rsidTr="000B5732">
        <w:trPr>
          <w:trHeight w:val="55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center"/>
          </w:tcPr>
          <w:p w14:paraId="32941CF1" w14:textId="77777777" w:rsidR="000B5732" w:rsidRPr="00F81335" w:rsidRDefault="000B5732" w:rsidP="000B5732">
            <w:pPr>
              <w:spacing w:after="0" w:line="240" w:lineRule="auto"/>
              <w:jc w:val="both"/>
              <w:rPr>
                <w:rFonts w:eastAsia="Times New Roman" w:cstheme="minorHAnsi"/>
                <w:color w:val="FFFFFF" w:themeColor="background1"/>
                <w:szCs w:val="20"/>
              </w:rPr>
            </w:pPr>
            <w:r>
              <w:rPr>
                <w:rFonts w:eastAsia="Times New Roman" w:cstheme="minorHAnsi"/>
                <w:color w:val="FFFFFF" w:themeColor="background1"/>
                <w:szCs w:val="20"/>
              </w:rPr>
              <w:t xml:space="preserve">Passport Nationality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728C8" w14:textId="77777777" w:rsidR="000B5732" w:rsidRPr="00F81335" w:rsidRDefault="001D0010" w:rsidP="004D5B9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Latvian (LVA)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34547BB1" w14:textId="77777777" w:rsidR="000B5732" w:rsidRPr="00F81335" w:rsidRDefault="000B5732" w:rsidP="004D5B9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0B5732">
              <w:rPr>
                <w:rFonts w:eastAsia="Times New Roman" w:cstheme="minorHAnsi"/>
                <w:color w:val="FFFFFF" w:themeColor="background1"/>
              </w:rPr>
              <w:t xml:space="preserve">Expiry Date </w:t>
            </w:r>
          </w:p>
        </w:tc>
        <w:tc>
          <w:tcPr>
            <w:tcW w:w="2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9F2AB" w14:textId="77777777" w:rsidR="000B5732" w:rsidRPr="00F81335" w:rsidRDefault="00992CB7" w:rsidP="004D5B9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05.04.2032</w:t>
            </w:r>
          </w:p>
        </w:tc>
      </w:tr>
    </w:tbl>
    <w:tbl>
      <w:tblPr>
        <w:tblStyle w:val="TableGrid1"/>
        <w:tblpPr w:leftFromText="181" w:rightFromText="181" w:vertAnchor="text" w:horzAnchor="margin" w:tblpY="238"/>
        <w:tblW w:w="10173" w:type="dxa"/>
        <w:tblLook w:val="04A0" w:firstRow="1" w:lastRow="0" w:firstColumn="1" w:lastColumn="0" w:noHBand="0" w:noVBand="1"/>
      </w:tblPr>
      <w:tblGrid>
        <w:gridCol w:w="1526"/>
        <w:gridCol w:w="3118"/>
        <w:gridCol w:w="1560"/>
        <w:gridCol w:w="3969"/>
      </w:tblGrid>
      <w:tr w:rsidR="00866BB6" w:rsidRPr="00F81335" w14:paraId="3FE89A41" w14:textId="77777777" w:rsidTr="00866BB6">
        <w:trPr>
          <w:trHeight w:val="585"/>
        </w:trPr>
        <w:tc>
          <w:tcPr>
            <w:tcW w:w="10173" w:type="dxa"/>
            <w:gridSpan w:val="4"/>
            <w:shd w:val="clear" w:color="auto" w:fill="595959" w:themeFill="text1" w:themeFillTint="A6"/>
            <w:hideMark/>
          </w:tcPr>
          <w:p w14:paraId="5ECED5B0" w14:textId="77777777" w:rsidR="00866BB6" w:rsidRPr="00940DBD" w:rsidRDefault="00866BB6" w:rsidP="00866BB6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FFFFFF" w:themeColor="background1"/>
              </w:rPr>
              <w:t>COC DETAILS</w:t>
            </w:r>
          </w:p>
        </w:tc>
      </w:tr>
      <w:tr w:rsidR="00866BB6" w:rsidRPr="00F81335" w14:paraId="18D38EE5" w14:textId="77777777" w:rsidTr="00866BB6">
        <w:trPr>
          <w:trHeight w:val="473"/>
        </w:trPr>
        <w:tc>
          <w:tcPr>
            <w:tcW w:w="1526" w:type="dxa"/>
            <w:shd w:val="clear" w:color="auto" w:fill="D9D9D9" w:themeFill="background1" w:themeFillShade="D9"/>
            <w:noWrap/>
          </w:tcPr>
          <w:p w14:paraId="597276DE" w14:textId="77777777" w:rsidR="00866BB6" w:rsidRDefault="00866BB6" w:rsidP="00866BB6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CoC CLASS</w:t>
            </w:r>
          </w:p>
        </w:tc>
        <w:tc>
          <w:tcPr>
            <w:tcW w:w="3118" w:type="dxa"/>
          </w:tcPr>
          <w:p w14:paraId="174718E3" w14:textId="77777777" w:rsidR="00866BB6" w:rsidRPr="00F81335" w:rsidRDefault="00985E45" w:rsidP="00866BB6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Master on ships of 3000GT or more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D928812" w14:textId="77777777" w:rsidR="00866BB6" w:rsidRPr="00F81335" w:rsidRDefault="00866BB6" w:rsidP="00866BB6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Expiry Date</w:t>
            </w:r>
          </w:p>
        </w:tc>
        <w:tc>
          <w:tcPr>
            <w:tcW w:w="3969" w:type="dxa"/>
          </w:tcPr>
          <w:p w14:paraId="197AD895" w14:textId="77777777" w:rsidR="00866BB6" w:rsidRPr="00F81335" w:rsidRDefault="009542D2" w:rsidP="00ED0C9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23.01.2028</w:t>
            </w:r>
          </w:p>
        </w:tc>
      </w:tr>
    </w:tbl>
    <w:p w14:paraId="071D949A" w14:textId="77777777" w:rsidR="00254211" w:rsidRDefault="00254211" w:rsidP="00254211">
      <w:pPr>
        <w:tabs>
          <w:tab w:val="left" w:pos="1050"/>
        </w:tabs>
        <w:spacing w:line="240" w:lineRule="auto"/>
        <w:rPr>
          <w:rFonts w:cstheme="minorHAnsi"/>
        </w:rPr>
      </w:pPr>
    </w:p>
    <w:tbl>
      <w:tblPr>
        <w:tblStyle w:val="TableGrid1"/>
        <w:tblpPr w:leftFromText="181" w:rightFromText="181" w:vertAnchor="text" w:horzAnchor="margin" w:tblpY="78"/>
        <w:tblW w:w="10173" w:type="dxa"/>
        <w:tblLook w:val="04A0" w:firstRow="1" w:lastRow="0" w:firstColumn="1" w:lastColumn="0" w:noHBand="0" w:noVBand="1"/>
      </w:tblPr>
      <w:tblGrid>
        <w:gridCol w:w="1526"/>
        <w:gridCol w:w="3118"/>
        <w:gridCol w:w="1560"/>
        <w:gridCol w:w="3969"/>
      </w:tblGrid>
      <w:tr w:rsidR="00866BB6" w:rsidRPr="00F81335" w14:paraId="1F90BAFE" w14:textId="77777777" w:rsidTr="00866BB6">
        <w:trPr>
          <w:trHeight w:val="585"/>
        </w:trPr>
        <w:tc>
          <w:tcPr>
            <w:tcW w:w="10173" w:type="dxa"/>
            <w:gridSpan w:val="4"/>
            <w:shd w:val="clear" w:color="auto" w:fill="595959" w:themeFill="text1" w:themeFillTint="A6"/>
            <w:hideMark/>
          </w:tcPr>
          <w:p w14:paraId="14DA8E45" w14:textId="77777777" w:rsidR="00866BB6" w:rsidRPr="00940DBD" w:rsidRDefault="00866BB6" w:rsidP="00866BB6">
            <w:pPr>
              <w:jc w:val="center"/>
              <w:rPr>
                <w:rFonts w:eastAsia="Times New Roman" w:cstheme="minorHAnsi"/>
              </w:rPr>
            </w:pPr>
            <w:r w:rsidRPr="00940DBD">
              <w:rPr>
                <w:rFonts w:eastAsia="Times New Roman" w:cstheme="minorHAnsi"/>
                <w:color w:val="FFFFFF" w:themeColor="background1"/>
              </w:rPr>
              <w:t>Visa (s)</w:t>
            </w:r>
          </w:p>
        </w:tc>
      </w:tr>
      <w:tr w:rsidR="00866BB6" w:rsidRPr="00F81335" w14:paraId="0AA5CB89" w14:textId="77777777" w:rsidTr="00866BB6">
        <w:trPr>
          <w:trHeight w:val="456"/>
        </w:trPr>
        <w:tc>
          <w:tcPr>
            <w:tcW w:w="1526" w:type="dxa"/>
            <w:shd w:val="clear" w:color="auto" w:fill="D9D9D9" w:themeFill="background1" w:themeFillShade="D9"/>
            <w:noWrap/>
          </w:tcPr>
          <w:p w14:paraId="0E627885" w14:textId="77777777" w:rsidR="00866BB6" w:rsidRDefault="00866BB6" w:rsidP="00866BB6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US C/D</w:t>
            </w:r>
          </w:p>
        </w:tc>
        <w:tc>
          <w:tcPr>
            <w:tcW w:w="3118" w:type="dxa"/>
          </w:tcPr>
          <w:p w14:paraId="72B63C69" w14:textId="77777777" w:rsidR="00866BB6" w:rsidRPr="00F81335" w:rsidRDefault="00A25B22" w:rsidP="00866BB6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YES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4388DE4" w14:textId="77777777" w:rsidR="00866BB6" w:rsidRPr="00F81335" w:rsidRDefault="00866BB6" w:rsidP="00866BB6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Expiry Date</w:t>
            </w:r>
          </w:p>
        </w:tc>
        <w:tc>
          <w:tcPr>
            <w:tcW w:w="3969" w:type="dxa"/>
          </w:tcPr>
          <w:p w14:paraId="18A84683" w14:textId="77777777" w:rsidR="00866BB6" w:rsidRPr="00F81335" w:rsidRDefault="0084683D" w:rsidP="00866BB6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05.08.2024</w:t>
            </w:r>
          </w:p>
        </w:tc>
      </w:tr>
      <w:tr w:rsidR="00866BB6" w:rsidRPr="00F81335" w14:paraId="4FC3902C" w14:textId="77777777" w:rsidTr="00866BB6">
        <w:trPr>
          <w:trHeight w:val="421"/>
        </w:trPr>
        <w:tc>
          <w:tcPr>
            <w:tcW w:w="1526" w:type="dxa"/>
            <w:shd w:val="clear" w:color="auto" w:fill="D9D9D9" w:themeFill="background1" w:themeFillShade="D9"/>
            <w:noWrap/>
          </w:tcPr>
          <w:p w14:paraId="157E063D" w14:textId="77777777" w:rsidR="00866BB6" w:rsidRDefault="00866BB6" w:rsidP="00866BB6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Other (UK / Schengen)</w:t>
            </w:r>
          </w:p>
        </w:tc>
        <w:tc>
          <w:tcPr>
            <w:tcW w:w="3118" w:type="dxa"/>
          </w:tcPr>
          <w:p w14:paraId="1EC1FFDE" w14:textId="77777777" w:rsidR="00866BB6" w:rsidRPr="00F81335" w:rsidRDefault="0000113A" w:rsidP="00866BB6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nil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381B9D9" w14:textId="77777777" w:rsidR="00866BB6" w:rsidRDefault="00866BB6" w:rsidP="00866BB6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Expiry Date </w:t>
            </w:r>
          </w:p>
        </w:tc>
        <w:tc>
          <w:tcPr>
            <w:tcW w:w="3969" w:type="dxa"/>
          </w:tcPr>
          <w:p w14:paraId="72C37745" w14:textId="77777777" w:rsidR="00866BB6" w:rsidRPr="00F81335" w:rsidRDefault="00866BB6" w:rsidP="00866BB6">
            <w:pPr>
              <w:rPr>
                <w:rFonts w:eastAsia="Times New Roman" w:cstheme="minorHAnsi"/>
                <w:color w:val="000000"/>
              </w:rPr>
            </w:pPr>
          </w:p>
        </w:tc>
      </w:tr>
    </w:tbl>
    <w:p w14:paraId="1C7EB670" w14:textId="77777777" w:rsidR="00254211" w:rsidRDefault="00254211" w:rsidP="00254211">
      <w:pPr>
        <w:tabs>
          <w:tab w:val="left" w:pos="1050"/>
        </w:tabs>
        <w:spacing w:line="240" w:lineRule="auto"/>
        <w:rPr>
          <w:rFonts w:cstheme="minorHAnsi"/>
        </w:rPr>
      </w:pPr>
    </w:p>
    <w:p w14:paraId="4429A0FB" w14:textId="77777777" w:rsidR="00866BB6" w:rsidRDefault="00866BB6" w:rsidP="00254211">
      <w:pPr>
        <w:tabs>
          <w:tab w:val="left" w:pos="1050"/>
        </w:tabs>
        <w:spacing w:line="240" w:lineRule="auto"/>
        <w:rPr>
          <w:rFonts w:cstheme="minorHAnsi"/>
        </w:rPr>
      </w:pPr>
    </w:p>
    <w:p w14:paraId="0C11A32A" w14:textId="77777777" w:rsidR="00866BB6" w:rsidRDefault="00866BB6" w:rsidP="00254211">
      <w:pPr>
        <w:tabs>
          <w:tab w:val="left" w:pos="1050"/>
        </w:tabs>
        <w:spacing w:line="240" w:lineRule="auto"/>
        <w:rPr>
          <w:rFonts w:cstheme="minorHAnsi"/>
        </w:rPr>
      </w:pPr>
    </w:p>
    <w:p w14:paraId="1BAD3DE7" w14:textId="77777777" w:rsidR="00866BB6" w:rsidRDefault="00866BB6" w:rsidP="00254211">
      <w:pPr>
        <w:tabs>
          <w:tab w:val="left" w:pos="1050"/>
        </w:tabs>
        <w:spacing w:line="240" w:lineRule="auto"/>
        <w:rPr>
          <w:rFonts w:cstheme="minorHAnsi"/>
        </w:rPr>
      </w:pPr>
    </w:p>
    <w:p w14:paraId="602C90DF" w14:textId="77777777" w:rsidR="00866BB6" w:rsidRDefault="00866BB6" w:rsidP="00254211">
      <w:pPr>
        <w:tabs>
          <w:tab w:val="left" w:pos="1050"/>
        </w:tabs>
        <w:spacing w:line="240" w:lineRule="auto"/>
        <w:rPr>
          <w:rFonts w:cstheme="minorHAnsi"/>
        </w:rPr>
      </w:pPr>
    </w:p>
    <w:p w14:paraId="28BE9F91" w14:textId="77777777" w:rsidR="00866BB6" w:rsidRDefault="00866BB6" w:rsidP="00254211">
      <w:pPr>
        <w:tabs>
          <w:tab w:val="left" w:pos="1050"/>
        </w:tabs>
        <w:spacing w:line="240" w:lineRule="auto"/>
        <w:rPr>
          <w:rFonts w:cstheme="minorHAnsi"/>
        </w:rPr>
      </w:pPr>
    </w:p>
    <w:p w14:paraId="33FC4E60" w14:textId="77777777" w:rsidR="00A25B22" w:rsidRDefault="00A25B22" w:rsidP="00254211">
      <w:pPr>
        <w:tabs>
          <w:tab w:val="left" w:pos="1050"/>
        </w:tabs>
        <w:spacing w:line="240" w:lineRule="auto"/>
        <w:rPr>
          <w:rFonts w:cstheme="minorHAnsi"/>
        </w:rPr>
      </w:pPr>
    </w:p>
    <w:p w14:paraId="71578466" w14:textId="77777777" w:rsidR="00866BB6" w:rsidRDefault="00866BB6" w:rsidP="00254211">
      <w:pPr>
        <w:tabs>
          <w:tab w:val="left" w:pos="1050"/>
        </w:tabs>
        <w:spacing w:line="240" w:lineRule="auto"/>
        <w:rPr>
          <w:rFonts w:cstheme="minorHAnsi"/>
        </w:rPr>
      </w:pPr>
    </w:p>
    <w:tbl>
      <w:tblPr>
        <w:tblStyle w:val="TableGrid1"/>
        <w:tblpPr w:leftFromText="181" w:rightFromText="181" w:vertAnchor="text" w:horzAnchor="margin" w:tblpY="33"/>
        <w:tblW w:w="10173" w:type="dxa"/>
        <w:tblLook w:val="04A0" w:firstRow="1" w:lastRow="0" w:firstColumn="1" w:lastColumn="0" w:noHBand="0" w:noVBand="1"/>
      </w:tblPr>
      <w:tblGrid>
        <w:gridCol w:w="2376"/>
        <w:gridCol w:w="1701"/>
        <w:gridCol w:w="2410"/>
        <w:gridCol w:w="1559"/>
        <w:gridCol w:w="2127"/>
      </w:tblGrid>
      <w:tr w:rsidR="00806F4F" w:rsidRPr="00F81335" w14:paraId="3DE7D884" w14:textId="77777777" w:rsidTr="00825280">
        <w:trPr>
          <w:trHeight w:val="585"/>
        </w:trPr>
        <w:tc>
          <w:tcPr>
            <w:tcW w:w="10173" w:type="dxa"/>
            <w:gridSpan w:val="5"/>
            <w:shd w:val="clear" w:color="auto" w:fill="595959" w:themeFill="text1" w:themeFillTint="A6"/>
          </w:tcPr>
          <w:p w14:paraId="457F40DB" w14:textId="77777777" w:rsidR="00806F4F" w:rsidRPr="00825280" w:rsidRDefault="00806F4F" w:rsidP="00806F4F">
            <w:pPr>
              <w:jc w:val="center"/>
              <w:rPr>
                <w:rFonts w:eastAsia="Times New Roman" w:cstheme="minorHAnsi"/>
              </w:rPr>
            </w:pPr>
            <w:r w:rsidRPr="00825280">
              <w:rPr>
                <w:rFonts w:eastAsia="Times New Roman" w:cstheme="minorHAnsi"/>
                <w:color w:val="FFFFFF" w:themeColor="background1"/>
              </w:rPr>
              <w:lastRenderedPageBreak/>
              <w:t>Certification / Documents</w:t>
            </w:r>
          </w:p>
        </w:tc>
      </w:tr>
      <w:tr w:rsidR="00806F4F" w:rsidRPr="00F81335" w14:paraId="50BDBAB7" w14:textId="77777777" w:rsidTr="00825280">
        <w:trPr>
          <w:trHeight w:val="262"/>
        </w:trPr>
        <w:tc>
          <w:tcPr>
            <w:tcW w:w="2376" w:type="dxa"/>
            <w:shd w:val="clear" w:color="auto" w:fill="D9D9D9" w:themeFill="background1" w:themeFillShade="D9"/>
          </w:tcPr>
          <w:p w14:paraId="026A1A52" w14:textId="77777777" w:rsidR="00806F4F" w:rsidRPr="00825280" w:rsidRDefault="00806F4F" w:rsidP="00806F4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25280">
              <w:rPr>
                <w:rFonts w:eastAsia="Times New Roman" w:cstheme="minorHAnsi"/>
                <w:sz w:val="20"/>
                <w:szCs w:val="20"/>
              </w:rPr>
              <w:t>Certificate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807183" w14:textId="77777777" w:rsidR="00806F4F" w:rsidRPr="00825280" w:rsidRDefault="00806F4F" w:rsidP="00806F4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25280">
              <w:rPr>
                <w:rFonts w:eastAsia="Times New Roman" w:cstheme="minorHAnsi"/>
                <w:sz w:val="20"/>
                <w:szCs w:val="20"/>
              </w:rPr>
              <w:t>Country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98F917F" w14:textId="77777777" w:rsidR="00806F4F" w:rsidRPr="00825280" w:rsidRDefault="00806F4F" w:rsidP="00806F4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25280">
              <w:rPr>
                <w:rFonts w:eastAsia="Times New Roman" w:cstheme="minorHAnsi"/>
                <w:sz w:val="20"/>
                <w:szCs w:val="20"/>
              </w:rPr>
              <w:t>Number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3CD9CFD" w14:textId="77777777" w:rsidR="00806F4F" w:rsidRPr="00825280" w:rsidRDefault="00806F4F" w:rsidP="00806F4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25280">
              <w:rPr>
                <w:rFonts w:eastAsia="Times New Roman" w:cstheme="minorHAnsi"/>
                <w:sz w:val="20"/>
                <w:szCs w:val="20"/>
              </w:rPr>
              <w:t>Date of Issue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20C664F" w14:textId="77777777" w:rsidR="00806F4F" w:rsidRPr="00825280" w:rsidRDefault="00806F4F" w:rsidP="00806F4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25280">
              <w:rPr>
                <w:rFonts w:eastAsia="Times New Roman" w:cstheme="minorHAnsi"/>
                <w:sz w:val="20"/>
                <w:szCs w:val="20"/>
              </w:rPr>
              <w:t>Date of Expiry</w:t>
            </w:r>
          </w:p>
        </w:tc>
      </w:tr>
      <w:tr w:rsidR="00806F4F" w:rsidRPr="00F81335" w14:paraId="29BA92D9" w14:textId="77777777" w:rsidTr="00825280">
        <w:trPr>
          <w:trHeight w:val="412"/>
        </w:trPr>
        <w:tc>
          <w:tcPr>
            <w:tcW w:w="2376" w:type="dxa"/>
            <w:shd w:val="clear" w:color="auto" w:fill="FFFFFF" w:themeFill="background1"/>
            <w:noWrap/>
          </w:tcPr>
          <w:p w14:paraId="19B0EC67" w14:textId="77777777" w:rsidR="00806F4F" w:rsidRDefault="00985E45" w:rsidP="00806F4F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GMDSS General Operator</w:t>
            </w:r>
          </w:p>
        </w:tc>
        <w:tc>
          <w:tcPr>
            <w:tcW w:w="1701" w:type="dxa"/>
            <w:shd w:val="clear" w:color="auto" w:fill="FFFFFF" w:themeFill="background1"/>
          </w:tcPr>
          <w:p w14:paraId="3369F0CD" w14:textId="77777777" w:rsidR="00806F4F" w:rsidRDefault="00985E45" w:rsidP="00806F4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Latvia</w:t>
            </w:r>
          </w:p>
        </w:tc>
        <w:tc>
          <w:tcPr>
            <w:tcW w:w="2410" w:type="dxa"/>
            <w:shd w:val="clear" w:color="auto" w:fill="FFFFFF" w:themeFill="background1"/>
          </w:tcPr>
          <w:p w14:paraId="0247C9F5" w14:textId="77777777" w:rsidR="00806F4F" w:rsidRDefault="009542D2" w:rsidP="00806F4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288/23</w:t>
            </w:r>
          </w:p>
        </w:tc>
        <w:tc>
          <w:tcPr>
            <w:tcW w:w="1559" w:type="dxa"/>
            <w:shd w:val="clear" w:color="auto" w:fill="FFFFFF" w:themeFill="background1"/>
          </w:tcPr>
          <w:p w14:paraId="171B7B8C" w14:textId="77777777" w:rsidR="00806F4F" w:rsidRDefault="009542D2" w:rsidP="00806F4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25.01.2023</w:t>
            </w:r>
          </w:p>
        </w:tc>
        <w:tc>
          <w:tcPr>
            <w:tcW w:w="2127" w:type="dxa"/>
            <w:shd w:val="clear" w:color="auto" w:fill="FFFFFF" w:themeFill="background1"/>
          </w:tcPr>
          <w:p w14:paraId="145F5E8A" w14:textId="77777777" w:rsidR="00806F4F" w:rsidRDefault="009542D2" w:rsidP="00806F4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21.12.2027</w:t>
            </w:r>
          </w:p>
        </w:tc>
      </w:tr>
      <w:tr w:rsidR="00B84B1C" w:rsidRPr="00F81335" w14:paraId="32B9EDDB" w14:textId="77777777" w:rsidTr="00825280">
        <w:trPr>
          <w:trHeight w:val="412"/>
        </w:trPr>
        <w:tc>
          <w:tcPr>
            <w:tcW w:w="2376" w:type="dxa"/>
            <w:shd w:val="clear" w:color="auto" w:fill="FFFFFF" w:themeFill="background1"/>
            <w:noWrap/>
          </w:tcPr>
          <w:p w14:paraId="75A069F1" w14:textId="77777777" w:rsidR="00B84B1C" w:rsidRDefault="00B84B1C" w:rsidP="00806F4F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Gas Tanker advanced</w:t>
            </w:r>
          </w:p>
        </w:tc>
        <w:tc>
          <w:tcPr>
            <w:tcW w:w="1701" w:type="dxa"/>
            <w:shd w:val="clear" w:color="auto" w:fill="FFFFFF" w:themeFill="background1"/>
          </w:tcPr>
          <w:p w14:paraId="260D3DF6" w14:textId="77777777" w:rsidR="00B84B1C" w:rsidRDefault="00B84B1C" w:rsidP="00806F4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Latvia</w:t>
            </w:r>
          </w:p>
        </w:tc>
        <w:tc>
          <w:tcPr>
            <w:tcW w:w="2410" w:type="dxa"/>
            <w:shd w:val="clear" w:color="auto" w:fill="FFFFFF" w:themeFill="background1"/>
          </w:tcPr>
          <w:p w14:paraId="650EC023" w14:textId="77777777" w:rsidR="00B84B1C" w:rsidRDefault="009542D2" w:rsidP="00806F4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A-02/19</w:t>
            </w:r>
          </w:p>
        </w:tc>
        <w:tc>
          <w:tcPr>
            <w:tcW w:w="1559" w:type="dxa"/>
            <w:shd w:val="clear" w:color="auto" w:fill="FFFFFF" w:themeFill="background1"/>
          </w:tcPr>
          <w:p w14:paraId="01EDDA48" w14:textId="77777777" w:rsidR="00B84B1C" w:rsidRDefault="009542D2" w:rsidP="00806F4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22.02.2002</w:t>
            </w:r>
          </w:p>
        </w:tc>
        <w:tc>
          <w:tcPr>
            <w:tcW w:w="2127" w:type="dxa"/>
            <w:shd w:val="clear" w:color="auto" w:fill="FFFFFF" w:themeFill="background1"/>
          </w:tcPr>
          <w:p w14:paraId="1CDBAE49" w14:textId="77777777" w:rsidR="00B84B1C" w:rsidRDefault="009542D2" w:rsidP="00806F4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N/A</w:t>
            </w:r>
          </w:p>
        </w:tc>
      </w:tr>
      <w:tr w:rsidR="00806F4F" w:rsidRPr="00F81335" w14:paraId="51B0A75B" w14:textId="77777777" w:rsidTr="00825280">
        <w:trPr>
          <w:trHeight w:val="419"/>
        </w:trPr>
        <w:tc>
          <w:tcPr>
            <w:tcW w:w="2376" w:type="dxa"/>
            <w:shd w:val="clear" w:color="auto" w:fill="FFFFFF" w:themeFill="background1"/>
            <w:noWrap/>
          </w:tcPr>
          <w:p w14:paraId="21E6B20B" w14:textId="77777777" w:rsidR="00806F4F" w:rsidRDefault="00985E45" w:rsidP="00806F4F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Operational use of ECDIS (model 1.27)</w:t>
            </w:r>
          </w:p>
        </w:tc>
        <w:tc>
          <w:tcPr>
            <w:tcW w:w="1701" w:type="dxa"/>
            <w:shd w:val="clear" w:color="auto" w:fill="FFFFFF" w:themeFill="background1"/>
          </w:tcPr>
          <w:p w14:paraId="2A490E6A" w14:textId="77777777" w:rsidR="00806F4F" w:rsidRDefault="00985E45" w:rsidP="00806F4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Latvia</w:t>
            </w:r>
          </w:p>
        </w:tc>
        <w:tc>
          <w:tcPr>
            <w:tcW w:w="2410" w:type="dxa"/>
            <w:shd w:val="clear" w:color="auto" w:fill="FFFFFF" w:themeFill="background1"/>
          </w:tcPr>
          <w:p w14:paraId="4FBAB7BF" w14:textId="77777777" w:rsidR="00806F4F" w:rsidRDefault="00985E45" w:rsidP="00806F4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04a-333/3</w:t>
            </w:r>
          </w:p>
        </w:tc>
        <w:tc>
          <w:tcPr>
            <w:tcW w:w="1559" w:type="dxa"/>
            <w:shd w:val="clear" w:color="auto" w:fill="FFFFFF" w:themeFill="background1"/>
          </w:tcPr>
          <w:p w14:paraId="4927FFEA" w14:textId="77777777" w:rsidR="00806F4F" w:rsidRDefault="00985E45" w:rsidP="00806F4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22.11.2013</w:t>
            </w:r>
          </w:p>
        </w:tc>
        <w:tc>
          <w:tcPr>
            <w:tcW w:w="2127" w:type="dxa"/>
            <w:shd w:val="clear" w:color="auto" w:fill="FFFFFF" w:themeFill="background1"/>
          </w:tcPr>
          <w:p w14:paraId="1E919292" w14:textId="77777777" w:rsidR="00806F4F" w:rsidRDefault="00985E45" w:rsidP="00806F4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N/A</w:t>
            </w:r>
          </w:p>
        </w:tc>
      </w:tr>
      <w:tr w:rsidR="00806F4F" w:rsidRPr="00F81335" w14:paraId="0C3C4385" w14:textId="77777777" w:rsidTr="00825280">
        <w:trPr>
          <w:trHeight w:val="419"/>
        </w:trPr>
        <w:tc>
          <w:tcPr>
            <w:tcW w:w="2376" w:type="dxa"/>
            <w:shd w:val="clear" w:color="auto" w:fill="FFFFFF" w:themeFill="background1"/>
            <w:noWrap/>
          </w:tcPr>
          <w:p w14:paraId="0111305E" w14:textId="77777777" w:rsidR="00806F4F" w:rsidRDefault="00985E45" w:rsidP="00806F4F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Type specific ECDIS training (FMD-3100/FMD-3200/FMD-3300</w:t>
            </w:r>
          </w:p>
        </w:tc>
        <w:tc>
          <w:tcPr>
            <w:tcW w:w="1701" w:type="dxa"/>
            <w:shd w:val="clear" w:color="auto" w:fill="FFFFFF" w:themeFill="background1"/>
          </w:tcPr>
          <w:p w14:paraId="0B79459E" w14:textId="77777777" w:rsidR="00806F4F" w:rsidRDefault="00985E45" w:rsidP="00806F4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Denmark</w:t>
            </w:r>
          </w:p>
        </w:tc>
        <w:tc>
          <w:tcPr>
            <w:tcW w:w="2410" w:type="dxa"/>
            <w:shd w:val="clear" w:color="auto" w:fill="FFFFFF" w:themeFill="background1"/>
          </w:tcPr>
          <w:p w14:paraId="46706C1B" w14:textId="77777777" w:rsidR="00806F4F" w:rsidRDefault="00985E45" w:rsidP="00806F4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2015-W26</w:t>
            </w:r>
          </w:p>
        </w:tc>
        <w:tc>
          <w:tcPr>
            <w:tcW w:w="1559" w:type="dxa"/>
            <w:shd w:val="clear" w:color="auto" w:fill="FFFFFF" w:themeFill="background1"/>
          </w:tcPr>
          <w:p w14:paraId="61F02581" w14:textId="77777777" w:rsidR="00806F4F" w:rsidRDefault="00985E45" w:rsidP="00806F4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26.06.2015</w:t>
            </w:r>
          </w:p>
        </w:tc>
        <w:tc>
          <w:tcPr>
            <w:tcW w:w="2127" w:type="dxa"/>
            <w:shd w:val="clear" w:color="auto" w:fill="FFFFFF" w:themeFill="background1"/>
          </w:tcPr>
          <w:p w14:paraId="54DBB85A" w14:textId="77777777" w:rsidR="00806F4F" w:rsidRDefault="00985E45" w:rsidP="00806F4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N/A</w:t>
            </w:r>
          </w:p>
        </w:tc>
      </w:tr>
      <w:tr w:rsidR="00806F4F" w:rsidRPr="00F81335" w14:paraId="3EAE5F14" w14:textId="77777777" w:rsidTr="00825280">
        <w:trPr>
          <w:trHeight w:val="419"/>
        </w:trPr>
        <w:tc>
          <w:tcPr>
            <w:tcW w:w="2376" w:type="dxa"/>
            <w:shd w:val="clear" w:color="auto" w:fill="FFFFFF" w:themeFill="background1"/>
            <w:noWrap/>
          </w:tcPr>
          <w:p w14:paraId="7EF6EB3A" w14:textId="77777777" w:rsidR="00806F4F" w:rsidRDefault="00985E45" w:rsidP="00985E45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Type specific ECDIS training (FEA-2107/FEA-2807)</w:t>
            </w:r>
          </w:p>
        </w:tc>
        <w:tc>
          <w:tcPr>
            <w:tcW w:w="1701" w:type="dxa"/>
            <w:shd w:val="clear" w:color="auto" w:fill="FFFFFF" w:themeFill="background1"/>
          </w:tcPr>
          <w:p w14:paraId="61AB0CD3" w14:textId="77777777" w:rsidR="00806F4F" w:rsidRDefault="00985E45" w:rsidP="00806F4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Denmark</w:t>
            </w:r>
          </w:p>
        </w:tc>
        <w:tc>
          <w:tcPr>
            <w:tcW w:w="2410" w:type="dxa"/>
            <w:shd w:val="clear" w:color="auto" w:fill="FFFFFF" w:themeFill="background1"/>
          </w:tcPr>
          <w:p w14:paraId="7A17E51F" w14:textId="77777777" w:rsidR="00806F4F" w:rsidRDefault="00985E45" w:rsidP="00806F4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2013-W07</w:t>
            </w:r>
          </w:p>
        </w:tc>
        <w:tc>
          <w:tcPr>
            <w:tcW w:w="1559" w:type="dxa"/>
            <w:shd w:val="clear" w:color="auto" w:fill="FFFFFF" w:themeFill="background1"/>
          </w:tcPr>
          <w:p w14:paraId="01BDDABD" w14:textId="77777777" w:rsidR="00806F4F" w:rsidRDefault="00985E45" w:rsidP="00806F4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12.02.2013</w:t>
            </w:r>
          </w:p>
        </w:tc>
        <w:tc>
          <w:tcPr>
            <w:tcW w:w="2127" w:type="dxa"/>
            <w:shd w:val="clear" w:color="auto" w:fill="FFFFFF" w:themeFill="background1"/>
          </w:tcPr>
          <w:p w14:paraId="6B7D3D87" w14:textId="77777777" w:rsidR="00806F4F" w:rsidRDefault="00985E45" w:rsidP="00806F4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N/A</w:t>
            </w:r>
          </w:p>
        </w:tc>
      </w:tr>
      <w:tr w:rsidR="00B84B1C" w:rsidRPr="00F81335" w14:paraId="3379B6ED" w14:textId="77777777" w:rsidTr="00825280">
        <w:trPr>
          <w:trHeight w:val="419"/>
        </w:trPr>
        <w:tc>
          <w:tcPr>
            <w:tcW w:w="2376" w:type="dxa"/>
            <w:shd w:val="clear" w:color="auto" w:fill="FFFFFF" w:themeFill="background1"/>
            <w:noWrap/>
          </w:tcPr>
          <w:p w14:paraId="4282568F" w14:textId="77777777" w:rsidR="00B84B1C" w:rsidRDefault="00B84B1C" w:rsidP="00B84B1C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Ship Handling Simulator Training</w:t>
            </w:r>
          </w:p>
        </w:tc>
        <w:tc>
          <w:tcPr>
            <w:tcW w:w="1701" w:type="dxa"/>
            <w:shd w:val="clear" w:color="auto" w:fill="FFFFFF" w:themeFill="background1"/>
          </w:tcPr>
          <w:p w14:paraId="1D3F930E" w14:textId="77777777" w:rsidR="00B84B1C" w:rsidRDefault="00B84B1C" w:rsidP="00B84B1C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Latvia</w:t>
            </w:r>
          </w:p>
        </w:tc>
        <w:tc>
          <w:tcPr>
            <w:tcW w:w="2410" w:type="dxa"/>
            <w:shd w:val="clear" w:color="auto" w:fill="FFFFFF" w:themeFill="background1"/>
          </w:tcPr>
          <w:p w14:paraId="2AF9312A" w14:textId="77777777" w:rsidR="00B84B1C" w:rsidRDefault="00B84B1C" w:rsidP="00B84B1C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05-037/15</w:t>
            </w:r>
          </w:p>
        </w:tc>
        <w:tc>
          <w:tcPr>
            <w:tcW w:w="1559" w:type="dxa"/>
            <w:shd w:val="clear" w:color="auto" w:fill="FFFFFF" w:themeFill="background1"/>
          </w:tcPr>
          <w:p w14:paraId="34DFF120" w14:textId="77777777" w:rsidR="00B84B1C" w:rsidRDefault="00B84B1C" w:rsidP="00B84B1C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22.05.2015</w:t>
            </w:r>
          </w:p>
        </w:tc>
        <w:tc>
          <w:tcPr>
            <w:tcW w:w="2127" w:type="dxa"/>
            <w:shd w:val="clear" w:color="auto" w:fill="FFFFFF" w:themeFill="background1"/>
          </w:tcPr>
          <w:p w14:paraId="0E321C70" w14:textId="77777777" w:rsidR="00B84B1C" w:rsidRDefault="00B84B1C" w:rsidP="00B84B1C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N/A</w:t>
            </w:r>
          </w:p>
        </w:tc>
      </w:tr>
      <w:tr w:rsidR="00B84B1C" w:rsidRPr="00F81335" w14:paraId="182072C7" w14:textId="77777777" w:rsidTr="00825280">
        <w:trPr>
          <w:trHeight w:val="419"/>
        </w:trPr>
        <w:tc>
          <w:tcPr>
            <w:tcW w:w="2376" w:type="dxa"/>
            <w:shd w:val="clear" w:color="auto" w:fill="FFFFFF" w:themeFill="background1"/>
            <w:noWrap/>
          </w:tcPr>
          <w:p w14:paraId="5F6B6B73" w14:textId="77777777" w:rsidR="00B84B1C" w:rsidRDefault="00B84B1C" w:rsidP="00B84B1C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Liquid Cargo and Ballast Operations on Gas (LPG) tankers (LICOS)</w:t>
            </w:r>
          </w:p>
        </w:tc>
        <w:tc>
          <w:tcPr>
            <w:tcW w:w="1701" w:type="dxa"/>
            <w:shd w:val="clear" w:color="auto" w:fill="FFFFFF" w:themeFill="background1"/>
          </w:tcPr>
          <w:p w14:paraId="37061450" w14:textId="77777777" w:rsidR="00B84B1C" w:rsidRDefault="00B84B1C" w:rsidP="00B84B1C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Latvia</w:t>
            </w:r>
          </w:p>
        </w:tc>
        <w:tc>
          <w:tcPr>
            <w:tcW w:w="2410" w:type="dxa"/>
            <w:shd w:val="clear" w:color="auto" w:fill="FFFFFF" w:themeFill="background1"/>
          </w:tcPr>
          <w:p w14:paraId="7F460C5D" w14:textId="77777777" w:rsidR="00B84B1C" w:rsidRDefault="00B84B1C" w:rsidP="00B84B1C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44-007/15</w:t>
            </w:r>
          </w:p>
        </w:tc>
        <w:tc>
          <w:tcPr>
            <w:tcW w:w="1559" w:type="dxa"/>
            <w:shd w:val="clear" w:color="auto" w:fill="FFFFFF" w:themeFill="background1"/>
          </w:tcPr>
          <w:p w14:paraId="3D553AAE" w14:textId="77777777" w:rsidR="00B84B1C" w:rsidRDefault="00B84B1C" w:rsidP="00B84B1C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30.04.2015</w:t>
            </w:r>
          </w:p>
        </w:tc>
        <w:tc>
          <w:tcPr>
            <w:tcW w:w="2127" w:type="dxa"/>
            <w:shd w:val="clear" w:color="auto" w:fill="FFFFFF" w:themeFill="background1"/>
          </w:tcPr>
          <w:p w14:paraId="09B8F876" w14:textId="77777777" w:rsidR="00B84B1C" w:rsidRDefault="00A75BD1" w:rsidP="00B84B1C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N/A</w:t>
            </w:r>
          </w:p>
        </w:tc>
      </w:tr>
      <w:tr w:rsidR="00DD1312" w:rsidRPr="00F81335" w14:paraId="0AEEAB51" w14:textId="77777777" w:rsidTr="00825280">
        <w:trPr>
          <w:trHeight w:val="419"/>
        </w:trPr>
        <w:tc>
          <w:tcPr>
            <w:tcW w:w="2376" w:type="dxa"/>
            <w:shd w:val="clear" w:color="auto" w:fill="FFFFFF" w:themeFill="background1"/>
            <w:noWrap/>
          </w:tcPr>
          <w:p w14:paraId="2FE000B4" w14:textId="77777777" w:rsidR="00DD1312" w:rsidRDefault="00DD1312" w:rsidP="00DD131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Liquid Cargo and Ballast Operations on Gas (LNG) tankers (LICOS)</w:t>
            </w:r>
          </w:p>
        </w:tc>
        <w:tc>
          <w:tcPr>
            <w:tcW w:w="1701" w:type="dxa"/>
            <w:shd w:val="clear" w:color="auto" w:fill="FFFFFF" w:themeFill="background1"/>
          </w:tcPr>
          <w:p w14:paraId="3F87CD03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Greece</w:t>
            </w:r>
          </w:p>
        </w:tc>
        <w:tc>
          <w:tcPr>
            <w:tcW w:w="2410" w:type="dxa"/>
            <w:shd w:val="clear" w:color="auto" w:fill="FFFFFF" w:themeFill="background1"/>
          </w:tcPr>
          <w:p w14:paraId="57D0BAD7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LNG2126141</w:t>
            </w:r>
          </w:p>
        </w:tc>
        <w:tc>
          <w:tcPr>
            <w:tcW w:w="1559" w:type="dxa"/>
            <w:shd w:val="clear" w:color="auto" w:fill="FFFFFF" w:themeFill="background1"/>
          </w:tcPr>
          <w:p w14:paraId="7D9CA045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08.09.2021</w:t>
            </w:r>
          </w:p>
        </w:tc>
        <w:tc>
          <w:tcPr>
            <w:tcW w:w="2127" w:type="dxa"/>
            <w:shd w:val="clear" w:color="auto" w:fill="FFFFFF" w:themeFill="background1"/>
          </w:tcPr>
          <w:p w14:paraId="7CBD72EB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N/A</w:t>
            </w:r>
          </w:p>
        </w:tc>
      </w:tr>
      <w:tr w:rsidR="00DD1312" w:rsidRPr="00F81335" w14:paraId="170AA436" w14:textId="77777777" w:rsidTr="00825280">
        <w:trPr>
          <w:trHeight w:val="419"/>
        </w:trPr>
        <w:tc>
          <w:tcPr>
            <w:tcW w:w="2376" w:type="dxa"/>
            <w:shd w:val="clear" w:color="auto" w:fill="FFFFFF" w:themeFill="background1"/>
            <w:noWrap/>
          </w:tcPr>
          <w:p w14:paraId="012F0557" w14:textId="77777777" w:rsidR="00DD1312" w:rsidRDefault="00DD1312" w:rsidP="00DD131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Ship Security Officer</w:t>
            </w:r>
          </w:p>
        </w:tc>
        <w:tc>
          <w:tcPr>
            <w:tcW w:w="1701" w:type="dxa"/>
            <w:shd w:val="clear" w:color="auto" w:fill="FFFFFF" w:themeFill="background1"/>
          </w:tcPr>
          <w:p w14:paraId="03EC95F4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Latvia</w:t>
            </w:r>
          </w:p>
        </w:tc>
        <w:tc>
          <w:tcPr>
            <w:tcW w:w="2410" w:type="dxa"/>
            <w:shd w:val="clear" w:color="auto" w:fill="FFFFFF" w:themeFill="background1"/>
          </w:tcPr>
          <w:p w14:paraId="26415FB9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22-1009/13</w:t>
            </w:r>
          </w:p>
        </w:tc>
        <w:tc>
          <w:tcPr>
            <w:tcW w:w="1559" w:type="dxa"/>
            <w:shd w:val="clear" w:color="auto" w:fill="FFFFFF" w:themeFill="background1"/>
          </w:tcPr>
          <w:p w14:paraId="35021661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14.11.2013</w:t>
            </w:r>
          </w:p>
        </w:tc>
        <w:tc>
          <w:tcPr>
            <w:tcW w:w="2127" w:type="dxa"/>
            <w:shd w:val="clear" w:color="auto" w:fill="FFFFFF" w:themeFill="background1"/>
          </w:tcPr>
          <w:p w14:paraId="2C215D72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N/A</w:t>
            </w:r>
          </w:p>
        </w:tc>
      </w:tr>
      <w:tr w:rsidR="00DD1312" w:rsidRPr="00F81335" w14:paraId="424D4239" w14:textId="77777777" w:rsidTr="00825280">
        <w:trPr>
          <w:trHeight w:val="419"/>
        </w:trPr>
        <w:tc>
          <w:tcPr>
            <w:tcW w:w="2376" w:type="dxa"/>
            <w:shd w:val="clear" w:color="auto" w:fill="FFFFFF" w:themeFill="background1"/>
            <w:noWrap/>
          </w:tcPr>
          <w:p w14:paraId="0E4A79E2" w14:textId="77777777" w:rsidR="00DD1312" w:rsidRDefault="00DD1312" w:rsidP="00DD131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Bridge resource management </w:t>
            </w:r>
          </w:p>
        </w:tc>
        <w:tc>
          <w:tcPr>
            <w:tcW w:w="1701" w:type="dxa"/>
            <w:shd w:val="clear" w:color="auto" w:fill="FFFFFF" w:themeFill="background1"/>
          </w:tcPr>
          <w:p w14:paraId="5A328F28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Latvia</w:t>
            </w:r>
          </w:p>
        </w:tc>
        <w:tc>
          <w:tcPr>
            <w:tcW w:w="2410" w:type="dxa"/>
            <w:shd w:val="clear" w:color="auto" w:fill="FFFFFF" w:themeFill="background1"/>
          </w:tcPr>
          <w:p w14:paraId="60AACEA1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06a-230/16</w:t>
            </w:r>
          </w:p>
        </w:tc>
        <w:tc>
          <w:tcPr>
            <w:tcW w:w="1559" w:type="dxa"/>
            <w:shd w:val="clear" w:color="auto" w:fill="FFFFFF" w:themeFill="background1"/>
          </w:tcPr>
          <w:p w14:paraId="13C5D799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28.12.2016</w:t>
            </w:r>
          </w:p>
        </w:tc>
        <w:tc>
          <w:tcPr>
            <w:tcW w:w="2127" w:type="dxa"/>
            <w:shd w:val="clear" w:color="auto" w:fill="FFFFFF" w:themeFill="background1"/>
          </w:tcPr>
          <w:p w14:paraId="27ECCBA5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N/A</w:t>
            </w:r>
          </w:p>
        </w:tc>
      </w:tr>
      <w:tr w:rsidR="00DD1312" w:rsidRPr="00F81335" w14:paraId="07E72589" w14:textId="77777777" w:rsidTr="00825280">
        <w:trPr>
          <w:trHeight w:val="419"/>
        </w:trPr>
        <w:tc>
          <w:tcPr>
            <w:tcW w:w="2376" w:type="dxa"/>
            <w:shd w:val="clear" w:color="auto" w:fill="FFFFFF" w:themeFill="background1"/>
            <w:noWrap/>
          </w:tcPr>
          <w:p w14:paraId="28F250E9" w14:textId="77777777" w:rsidR="00DD1312" w:rsidRDefault="00DD1312" w:rsidP="00DD131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Medical Care</w:t>
            </w:r>
          </w:p>
        </w:tc>
        <w:tc>
          <w:tcPr>
            <w:tcW w:w="1701" w:type="dxa"/>
            <w:shd w:val="clear" w:color="auto" w:fill="FFFFFF" w:themeFill="background1"/>
          </w:tcPr>
          <w:p w14:paraId="7316CA11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Latvia</w:t>
            </w:r>
          </w:p>
        </w:tc>
        <w:tc>
          <w:tcPr>
            <w:tcW w:w="2410" w:type="dxa"/>
            <w:shd w:val="clear" w:color="auto" w:fill="FFFFFF" w:themeFill="background1"/>
          </w:tcPr>
          <w:p w14:paraId="4C52DCB2" w14:textId="77777777" w:rsidR="00DD1312" w:rsidRDefault="00DD1312" w:rsidP="009542D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68-</w:t>
            </w:r>
            <w:r w:rsidR="009542D2">
              <w:rPr>
                <w:rFonts w:eastAsia="Times New Roman" w:cstheme="minorHAnsi"/>
                <w:color w:val="000000"/>
              </w:rPr>
              <w:t>278/22</w:t>
            </w:r>
          </w:p>
        </w:tc>
        <w:tc>
          <w:tcPr>
            <w:tcW w:w="1559" w:type="dxa"/>
            <w:shd w:val="clear" w:color="auto" w:fill="FFFFFF" w:themeFill="background1"/>
          </w:tcPr>
          <w:p w14:paraId="21E96F82" w14:textId="77777777" w:rsidR="00DD1312" w:rsidRDefault="009542D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30.12.2023</w:t>
            </w:r>
          </w:p>
        </w:tc>
        <w:tc>
          <w:tcPr>
            <w:tcW w:w="2127" w:type="dxa"/>
            <w:shd w:val="clear" w:color="auto" w:fill="FFFFFF" w:themeFill="background1"/>
          </w:tcPr>
          <w:p w14:paraId="136795B6" w14:textId="77777777" w:rsidR="00DD1312" w:rsidRDefault="009542D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30.12.2027</w:t>
            </w:r>
          </w:p>
        </w:tc>
      </w:tr>
      <w:tr w:rsidR="00DD1312" w:rsidRPr="00F81335" w14:paraId="59D09782" w14:textId="77777777" w:rsidTr="00825280">
        <w:trPr>
          <w:trHeight w:val="419"/>
        </w:trPr>
        <w:tc>
          <w:tcPr>
            <w:tcW w:w="2376" w:type="dxa"/>
            <w:shd w:val="clear" w:color="auto" w:fill="FFFFFF" w:themeFill="background1"/>
            <w:noWrap/>
          </w:tcPr>
          <w:p w14:paraId="4997B802" w14:textId="77777777" w:rsidR="00DD1312" w:rsidRDefault="00DD1312" w:rsidP="00DD131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Risk Assessment</w:t>
            </w:r>
          </w:p>
        </w:tc>
        <w:tc>
          <w:tcPr>
            <w:tcW w:w="1701" w:type="dxa"/>
            <w:shd w:val="clear" w:color="auto" w:fill="FFFFFF" w:themeFill="background1"/>
          </w:tcPr>
          <w:p w14:paraId="5C7B0A41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Latvia</w:t>
            </w:r>
          </w:p>
        </w:tc>
        <w:tc>
          <w:tcPr>
            <w:tcW w:w="2410" w:type="dxa"/>
            <w:shd w:val="clear" w:color="auto" w:fill="FFFFFF" w:themeFill="background1"/>
          </w:tcPr>
          <w:p w14:paraId="77453E2B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45-006/15</w:t>
            </w:r>
          </w:p>
        </w:tc>
        <w:tc>
          <w:tcPr>
            <w:tcW w:w="1559" w:type="dxa"/>
            <w:shd w:val="clear" w:color="auto" w:fill="FFFFFF" w:themeFill="background1"/>
          </w:tcPr>
          <w:p w14:paraId="366F00AA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16.04.2015</w:t>
            </w:r>
          </w:p>
        </w:tc>
        <w:tc>
          <w:tcPr>
            <w:tcW w:w="2127" w:type="dxa"/>
            <w:shd w:val="clear" w:color="auto" w:fill="FFFFFF" w:themeFill="background1"/>
          </w:tcPr>
          <w:p w14:paraId="5B795C23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N/A</w:t>
            </w:r>
          </w:p>
        </w:tc>
      </w:tr>
      <w:tr w:rsidR="00DD1312" w:rsidRPr="00F81335" w14:paraId="7471AB14" w14:textId="77777777" w:rsidTr="00825280">
        <w:trPr>
          <w:trHeight w:val="419"/>
        </w:trPr>
        <w:tc>
          <w:tcPr>
            <w:tcW w:w="2376" w:type="dxa"/>
            <w:shd w:val="clear" w:color="auto" w:fill="FFFFFF" w:themeFill="background1"/>
            <w:noWrap/>
          </w:tcPr>
          <w:p w14:paraId="32514C8A" w14:textId="77777777" w:rsidR="00DD1312" w:rsidRDefault="00DD1312" w:rsidP="00DD131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ISM Code Familiarization</w:t>
            </w:r>
          </w:p>
        </w:tc>
        <w:tc>
          <w:tcPr>
            <w:tcW w:w="1701" w:type="dxa"/>
            <w:shd w:val="clear" w:color="auto" w:fill="FFFFFF" w:themeFill="background1"/>
          </w:tcPr>
          <w:p w14:paraId="73F21CB3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Latvia</w:t>
            </w:r>
          </w:p>
        </w:tc>
        <w:tc>
          <w:tcPr>
            <w:tcW w:w="2410" w:type="dxa"/>
            <w:shd w:val="clear" w:color="auto" w:fill="FFFFFF" w:themeFill="background1"/>
          </w:tcPr>
          <w:p w14:paraId="2A4405AD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41-005/15</w:t>
            </w:r>
          </w:p>
        </w:tc>
        <w:tc>
          <w:tcPr>
            <w:tcW w:w="1559" w:type="dxa"/>
            <w:shd w:val="clear" w:color="auto" w:fill="FFFFFF" w:themeFill="background1"/>
          </w:tcPr>
          <w:p w14:paraId="0E9A8110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24.04.2015</w:t>
            </w:r>
          </w:p>
        </w:tc>
        <w:tc>
          <w:tcPr>
            <w:tcW w:w="2127" w:type="dxa"/>
            <w:shd w:val="clear" w:color="auto" w:fill="FFFFFF" w:themeFill="background1"/>
          </w:tcPr>
          <w:p w14:paraId="5855F3AA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N/A</w:t>
            </w:r>
          </w:p>
        </w:tc>
      </w:tr>
      <w:tr w:rsidR="00DD1312" w:rsidRPr="00F81335" w14:paraId="691B41E7" w14:textId="77777777" w:rsidTr="00825280">
        <w:trPr>
          <w:trHeight w:val="419"/>
        </w:trPr>
        <w:tc>
          <w:tcPr>
            <w:tcW w:w="2376" w:type="dxa"/>
            <w:shd w:val="clear" w:color="auto" w:fill="FFFFFF" w:themeFill="background1"/>
            <w:noWrap/>
          </w:tcPr>
          <w:p w14:paraId="47BD14CD" w14:textId="77777777" w:rsidR="00DD1312" w:rsidRDefault="00DD1312" w:rsidP="00DD131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Incident Investigation</w:t>
            </w:r>
          </w:p>
        </w:tc>
        <w:tc>
          <w:tcPr>
            <w:tcW w:w="1701" w:type="dxa"/>
            <w:shd w:val="clear" w:color="auto" w:fill="FFFFFF" w:themeFill="background1"/>
          </w:tcPr>
          <w:p w14:paraId="3BD3E419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Latvia</w:t>
            </w:r>
          </w:p>
        </w:tc>
        <w:tc>
          <w:tcPr>
            <w:tcW w:w="2410" w:type="dxa"/>
            <w:shd w:val="clear" w:color="auto" w:fill="FFFFFF" w:themeFill="background1"/>
          </w:tcPr>
          <w:p w14:paraId="4AE274F0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53-017/15</w:t>
            </w:r>
          </w:p>
        </w:tc>
        <w:tc>
          <w:tcPr>
            <w:tcW w:w="1559" w:type="dxa"/>
            <w:shd w:val="clear" w:color="auto" w:fill="FFFFFF" w:themeFill="background1"/>
          </w:tcPr>
          <w:p w14:paraId="6CACFD91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17.04.2015</w:t>
            </w:r>
          </w:p>
        </w:tc>
        <w:tc>
          <w:tcPr>
            <w:tcW w:w="2127" w:type="dxa"/>
            <w:shd w:val="clear" w:color="auto" w:fill="FFFFFF" w:themeFill="background1"/>
          </w:tcPr>
          <w:p w14:paraId="43889079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N/A</w:t>
            </w:r>
          </w:p>
        </w:tc>
      </w:tr>
      <w:tr w:rsidR="00DD1312" w:rsidRPr="00F81335" w14:paraId="175C1AEF" w14:textId="77777777" w:rsidTr="00825280">
        <w:trPr>
          <w:trHeight w:val="419"/>
        </w:trPr>
        <w:tc>
          <w:tcPr>
            <w:tcW w:w="2376" w:type="dxa"/>
            <w:shd w:val="clear" w:color="auto" w:fill="FFFFFF" w:themeFill="background1"/>
            <w:noWrap/>
          </w:tcPr>
          <w:p w14:paraId="55BC33DA" w14:textId="77777777" w:rsidR="00DD1312" w:rsidRDefault="00DD1312" w:rsidP="00DD131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Tank Inspection</w:t>
            </w:r>
          </w:p>
        </w:tc>
        <w:tc>
          <w:tcPr>
            <w:tcW w:w="1701" w:type="dxa"/>
            <w:shd w:val="clear" w:color="auto" w:fill="FFFFFF" w:themeFill="background1"/>
          </w:tcPr>
          <w:p w14:paraId="301E127B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Latvia</w:t>
            </w:r>
          </w:p>
        </w:tc>
        <w:tc>
          <w:tcPr>
            <w:tcW w:w="2410" w:type="dxa"/>
            <w:shd w:val="clear" w:color="auto" w:fill="FFFFFF" w:themeFill="background1"/>
          </w:tcPr>
          <w:p w14:paraId="0CB7BBD3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TI-004/15</w:t>
            </w:r>
          </w:p>
        </w:tc>
        <w:tc>
          <w:tcPr>
            <w:tcW w:w="1559" w:type="dxa"/>
            <w:shd w:val="clear" w:color="auto" w:fill="FFFFFF" w:themeFill="background1"/>
          </w:tcPr>
          <w:p w14:paraId="7FAD3789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21.04.2015</w:t>
            </w:r>
          </w:p>
        </w:tc>
        <w:tc>
          <w:tcPr>
            <w:tcW w:w="2127" w:type="dxa"/>
            <w:shd w:val="clear" w:color="auto" w:fill="FFFFFF" w:themeFill="background1"/>
          </w:tcPr>
          <w:p w14:paraId="33387137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N/A</w:t>
            </w:r>
          </w:p>
        </w:tc>
      </w:tr>
      <w:tr w:rsidR="00DD1312" w:rsidRPr="00F81335" w14:paraId="54242C5D" w14:textId="77777777" w:rsidTr="00825280">
        <w:trPr>
          <w:trHeight w:val="419"/>
        </w:trPr>
        <w:tc>
          <w:tcPr>
            <w:tcW w:w="2376" w:type="dxa"/>
            <w:shd w:val="clear" w:color="auto" w:fill="FFFFFF" w:themeFill="background1"/>
            <w:noWrap/>
          </w:tcPr>
          <w:p w14:paraId="4381EF08" w14:textId="77777777" w:rsidR="00DD1312" w:rsidRDefault="00DD1312" w:rsidP="00DD131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Specific Ship to Ship simulator training</w:t>
            </w:r>
          </w:p>
        </w:tc>
        <w:tc>
          <w:tcPr>
            <w:tcW w:w="1701" w:type="dxa"/>
            <w:shd w:val="clear" w:color="auto" w:fill="FFFFFF" w:themeFill="background1"/>
          </w:tcPr>
          <w:p w14:paraId="6ABBE630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Latvia</w:t>
            </w:r>
          </w:p>
        </w:tc>
        <w:tc>
          <w:tcPr>
            <w:tcW w:w="2410" w:type="dxa"/>
            <w:shd w:val="clear" w:color="auto" w:fill="FFFFFF" w:themeFill="background1"/>
          </w:tcPr>
          <w:p w14:paraId="457AA8F0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10-001/16</w:t>
            </w:r>
          </w:p>
        </w:tc>
        <w:tc>
          <w:tcPr>
            <w:tcW w:w="1559" w:type="dxa"/>
            <w:shd w:val="clear" w:color="auto" w:fill="FFFFFF" w:themeFill="background1"/>
          </w:tcPr>
          <w:p w14:paraId="0DAFCF70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17.02.2016</w:t>
            </w:r>
          </w:p>
        </w:tc>
        <w:tc>
          <w:tcPr>
            <w:tcW w:w="2127" w:type="dxa"/>
            <w:shd w:val="clear" w:color="auto" w:fill="FFFFFF" w:themeFill="background1"/>
          </w:tcPr>
          <w:p w14:paraId="2CB5C3C5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N/A</w:t>
            </w:r>
          </w:p>
        </w:tc>
      </w:tr>
      <w:tr w:rsidR="00DD1312" w:rsidRPr="00F81335" w14:paraId="06BC43B5" w14:textId="77777777" w:rsidTr="00825280">
        <w:trPr>
          <w:trHeight w:val="419"/>
        </w:trPr>
        <w:tc>
          <w:tcPr>
            <w:tcW w:w="2376" w:type="dxa"/>
            <w:shd w:val="clear" w:color="auto" w:fill="FFFFFF" w:themeFill="background1"/>
            <w:noWrap/>
          </w:tcPr>
          <w:p w14:paraId="0AC6D6C9" w14:textId="77777777" w:rsidR="00DD1312" w:rsidRDefault="00DD1312" w:rsidP="00DD131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Radar navigation, manual and automatic radar plotting aids (ARPA)</w:t>
            </w:r>
          </w:p>
        </w:tc>
        <w:tc>
          <w:tcPr>
            <w:tcW w:w="1701" w:type="dxa"/>
            <w:shd w:val="clear" w:color="auto" w:fill="FFFFFF" w:themeFill="background1"/>
          </w:tcPr>
          <w:p w14:paraId="092A9F2F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Latvia</w:t>
            </w:r>
          </w:p>
        </w:tc>
        <w:tc>
          <w:tcPr>
            <w:tcW w:w="2410" w:type="dxa"/>
            <w:shd w:val="clear" w:color="auto" w:fill="FFFFFF" w:themeFill="background1"/>
          </w:tcPr>
          <w:p w14:paraId="43299076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10134/03</w:t>
            </w:r>
          </w:p>
        </w:tc>
        <w:tc>
          <w:tcPr>
            <w:tcW w:w="1559" w:type="dxa"/>
            <w:shd w:val="clear" w:color="auto" w:fill="FFFFFF" w:themeFill="background1"/>
          </w:tcPr>
          <w:p w14:paraId="2C97D629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07.0.2003</w:t>
            </w:r>
          </w:p>
        </w:tc>
        <w:tc>
          <w:tcPr>
            <w:tcW w:w="2127" w:type="dxa"/>
            <w:shd w:val="clear" w:color="auto" w:fill="FFFFFF" w:themeFill="background1"/>
          </w:tcPr>
          <w:p w14:paraId="57FFADD2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N/A</w:t>
            </w:r>
          </w:p>
        </w:tc>
      </w:tr>
      <w:tr w:rsidR="00DD1312" w:rsidRPr="00F81335" w14:paraId="21459156" w14:textId="77777777" w:rsidTr="00825280">
        <w:trPr>
          <w:trHeight w:val="419"/>
        </w:trPr>
        <w:tc>
          <w:tcPr>
            <w:tcW w:w="2376" w:type="dxa"/>
            <w:shd w:val="clear" w:color="auto" w:fill="FFFFFF" w:themeFill="background1"/>
            <w:noWrap/>
          </w:tcPr>
          <w:p w14:paraId="7F7E383D" w14:textId="77777777" w:rsidR="00DD1312" w:rsidRDefault="00DD1312" w:rsidP="00DD131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Advanced fire fighting</w:t>
            </w:r>
          </w:p>
        </w:tc>
        <w:tc>
          <w:tcPr>
            <w:tcW w:w="1701" w:type="dxa"/>
            <w:shd w:val="clear" w:color="auto" w:fill="FFFFFF" w:themeFill="background1"/>
          </w:tcPr>
          <w:p w14:paraId="284072EC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Latvia</w:t>
            </w:r>
          </w:p>
        </w:tc>
        <w:tc>
          <w:tcPr>
            <w:tcW w:w="2410" w:type="dxa"/>
            <w:shd w:val="clear" w:color="auto" w:fill="FFFFFF" w:themeFill="background1"/>
          </w:tcPr>
          <w:p w14:paraId="4B859DD4" w14:textId="77777777" w:rsidR="00DD1312" w:rsidRDefault="00DD1312" w:rsidP="009542D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80c-</w:t>
            </w:r>
            <w:r w:rsidR="009542D2">
              <w:rPr>
                <w:rFonts w:eastAsia="Times New Roman" w:cstheme="minorHAnsi"/>
                <w:color w:val="000000"/>
              </w:rPr>
              <w:t>026/23</w:t>
            </w:r>
          </w:p>
        </w:tc>
        <w:tc>
          <w:tcPr>
            <w:tcW w:w="1559" w:type="dxa"/>
            <w:shd w:val="clear" w:color="auto" w:fill="FFFFFF" w:themeFill="background1"/>
          </w:tcPr>
          <w:p w14:paraId="60049C8A" w14:textId="77777777" w:rsidR="00DD1312" w:rsidRDefault="009542D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16.01.2023</w:t>
            </w:r>
          </w:p>
        </w:tc>
        <w:tc>
          <w:tcPr>
            <w:tcW w:w="2127" w:type="dxa"/>
            <w:shd w:val="clear" w:color="auto" w:fill="FFFFFF" w:themeFill="background1"/>
          </w:tcPr>
          <w:p w14:paraId="2BF641C3" w14:textId="77777777" w:rsidR="00DD1312" w:rsidRDefault="009542D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16.01.2028</w:t>
            </w:r>
          </w:p>
        </w:tc>
      </w:tr>
      <w:tr w:rsidR="00DD1312" w:rsidRPr="00F81335" w14:paraId="2E36FBB9" w14:textId="77777777" w:rsidTr="00825280">
        <w:trPr>
          <w:trHeight w:val="419"/>
        </w:trPr>
        <w:tc>
          <w:tcPr>
            <w:tcW w:w="2376" w:type="dxa"/>
            <w:shd w:val="clear" w:color="auto" w:fill="FFFFFF" w:themeFill="background1"/>
            <w:noWrap/>
          </w:tcPr>
          <w:p w14:paraId="04E54C44" w14:textId="77777777" w:rsidR="00DD1312" w:rsidRDefault="00DD1312" w:rsidP="00DD131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Proficiency in survival craft and rescue boats other than fast rescue boat</w:t>
            </w:r>
          </w:p>
        </w:tc>
        <w:tc>
          <w:tcPr>
            <w:tcW w:w="1701" w:type="dxa"/>
            <w:shd w:val="clear" w:color="auto" w:fill="FFFFFF" w:themeFill="background1"/>
          </w:tcPr>
          <w:p w14:paraId="6BAB6CC5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Latvia</w:t>
            </w:r>
          </w:p>
        </w:tc>
        <w:tc>
          <w:tcPr>
            <w:tcW w:w="2410" w:type="dxa"/>
            <w:shd w:val="clear" w:color="auto" w:fill="FFFFFF" w:themeFill="background1"/>
          </w:tcPr>
          <w:p w14:paraId="2A78B7E1" w14:textId="77777777" w:rsidR="00DD1312" w:rsidRDefault="00DD1312" w:rsidP="009542D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80a-</w:t>
            </w:r>
            <w:r w:rsidR="009542D2">
              <w:rPr>
                <w:rFonts w:eastAsia="Times New Roman" w:cstheme="minorHAnsi"/>
                <w:color w:val="000000"/>
              </w:rPr>
              <w:t>039/23</w:t>
            </w:r>
          </w:p>
        </w:tc>
        <w:tc>
          <w:tcPr>
            <w:tcW w:w="1559" w:type="dxa"/>
            <w:shd w:val="clear" w:color="auto" w:fill="FFFFFF" w:themeFill="background1"/>
          </w:tcPr>
          <w:p w14:paraId="74330562" w14:textId="77777777" w:rsidR="00DD1312" w:rsidRDefault="009542D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17.01.2023</w:t>
            </w:r>
          </w:p>
        </w:tc>
        <w:tc>
          <w:tcPr>
            <w:tcW w:w="2127" w:type="dxa"/>
            <w:shd w:val="clear" w:color="auto" w:fill="FFFFFF" w:themeFill="background1"/>
          </w:tcPr>
          <w:p w14:paraId="646267DA" w14:textId="77777777" w:rsidR="00DD1312" w:rsidRDefault="009542D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17.01.2028</w:t>
            </w:r>
          </w:p>
        </w:tc>
      </w:tr>
      <w:tr w:rsidR="00DD1312" w:rsidRPr="00F81335" w14:paraId="338CC117" w14:textId="77777777" w:rsidTr="00825280">
        <w:trPr>
          <w:trHeight w:val="419"/>
        </w:trPr>
        <w:tc>
          <w:tcPr>
            <w:tcW w:w="2376" w:type="dxa"/>
            <w:shd w:val="clear" w:color="auto" w:fill="FFFFFF" w:themeFill="background1"/>
            <w:noWrap/>
          </w:tcPr>
          <w:p w14:paraId="0E63C6C5" w14:textId="77777777" w:rsidR="00DD1312" w:rsidRDefault="00DD1312" w:rsidP="00DD131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Basic Safety Training</w:t>
            </w:r>
          </w:p>
        </w:tc>
        <w:tc>
          <w:tcPr>
            <w:tcW w:w="1701" w:type="dxa"/>
            <w:shd w:val="clear" w:color="auto" w:fill="FFFFFF" w:themeFill="background1"/>
          </w:tcPr>
          <w:p w14:paraId="24CD2FE3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Latvia</w:t>
            </w:r>
          </w:p>
        </w:tc>
        <w:tc>
          <w:tcPr>
            <w:tcW w:w="2410" w:type="dxa"/>
            <w:shd w:val="clear" w:color="auto" w:fill="FFFFFF" w:themeFill="background1"/>
          </w:tcPr>
          <w:p w14:paraId="6EB2D368" w14:textId="77777777" w:rsidR="00DD1312" w:rsidRDefault="00DD1312" w:rsidP="009542D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80b-</w:t>
            </w:r>
            <w:r w:rsidR="009542D2">
              <w:rPr>
                <w:rFonts w:eastAsia="Times New Roman" w:cstheme="minorHAnsi"/>
                <w:color w:val="000000"/>
              </w:rPr>
              <w:t>055/23</w:t>
            </w:r>
          </w:p>
        </w:tc>
        <w:tc>
          <w:tcPr>
            <w:tcW w:w="1559" w:type="dxa"/>
            <w:shd w:val="clear" w:color="auto" w:fill="FFFFFF" w:themeFill="background1"/>
          </w:tcPr>
          <w:p w14:paraId="5D65229B" w14:textId="77777777" w:rsidR="00DD1312" w:rsidRDefault="009542D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18.01.2023</w:t>
            </w:r>
          </w:p>
        </w:tc>
        <w:tc>
          <w:tcPr>
            <w:tcW w:w="2127" w:type="dxa"/>
            <w:shd w:val="clear" w:color="auto" w:fill="FFFFFF" w:themeFill="background1"/>
          </w:tcPr>
          <w:p w14:paraId="0BED8ED2" w14:textId="77777777" w:rsidR="00DD1312" w:rsidRDefault="009542D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18.01.2028</w:t>
            </w:r>
          </w:p>
        </w:tc>
      </w:tr>
      <w:tr w:rsidR="00DD1312" w:rsidRPr="00F81335" w14:paraId="191A7300" w14:textId="77777777" w:rsidTr="00825280">
        <w:trPr>
          <w:trHeight w:val="419"/>
        </w:trPr>
        <w:tc>
          <w:tcPr>
            <w:tcW w:w="2376" w:type="dxa"/>
            <w:shd w:val="clear" w:color="auto" w:fill="FFFFFF" w:themeFill="background1"/>
            <w:noWrap/>
          </w:tcPr>
          <w:p w14:paraId="39D86F0A" w14:textId="77777777" w:rsidR="00DD1312" w:rsidRDefault="00DD1312" w:rsidP="00DD131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Shipboard Safety Officer</w:t>
            </w:r>
          </w:p>
        </w:tc>
        <w:tc>
          <w:tcPr>
            <w:tcW w:w="1701" w:type="dxa"/>
            <w:shd w:val="clear" w:color="auto" w:fill="FFFFFF" w:themeFill="background1"/>
          </w:tcPr>
          <w:p w14:paraId="3F28AAC0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Russia</w:t>
            </w:r>
          </w:p>
        </w:tc>
        <w:tc>
          <w:tcPr>
            <w:tcW w:w="2410" w:type="dxa"/>
            <w:shd w:val="clear" w:color="auto" w:fill="FFFFFF" w:themeFill="background1"/>
          </w:tcPr>
          <w:p w14:paraId="162B529B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SO-014/07</w:t>
            </w:r>
          </w:p>
        </w:tc>
        <w:tc>
          <w:tcPr>
            <w:tcW w:w="1559" w:type="dxa"/>
            <w:shd w:val="clear" w:color="auto" w:fill="FFFFFF" w:themeFill="background1"/>
          </w:tcPr>
          <w:p w14:paraId="170CC965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14.08.2007</w:t>
            </w:r>
          </w:p>
        </w:tc>
        <w:tc>
          <w:tcPr>
            <w:tcW w:w="2127" w:type="dxa"/>
            <w:shd w:val="clear" w:color="auto" w:fill="FFFFFF" w:themeFill="background1"/>
          </w:tcPr>
          <w:p w14:paraId="6096ED4C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N/A</w:t>
            </w:r>
          </w:p>
        </w:tc>
      </w:tr>
      <w:tr w:rsidR="00DD1312" w:rsidRPr="00F81335" w14:paraId="4143E453" w14:textId="77777777" w:rsidTr="00825280">
        <w:trPr>
          <w:trHeight w:val="419"/>
        </w:trPr>
        <w:tc>
          <w:tcPr>
            <w:tcW w:w="2376" w:type="dxa"/>
            <w:shd w:val="clear" w:color="auto" w:fill="FFFFFF" w:themeFill="background1"/>
            <w:noWrap/>
          </w:tcPr>
          <w:p w14:paraId="26BA7A2E" w14:textId="77777777" w:rsidR="00DD1312" w:rsidRDefault="00DD1312" w:rsidP="00DD131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Bridge Team Management</w:t>
            </w:r>
          </w:p>
        </w:tc>
        <w:tc>
          <w:tcPr>
            <w:tcW w:w="1701" w:type="dxa"/>
            <w:shd w:val="clear" w:color="auto" w:fill="FFFFFF" w:themeFill="background1"/>
          </w:tcPr>
          <w:p w14:paraId="5AEDEC82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Croatia</w:t>
            </w:r>
          </w:p>
        </w:tc>
        <w:tc>
          <w:tcPr>
            <w:tcW w:w="2410" w:type="dxa"/>
            <w:shd w:val="clear" w:color="auto" w:fill="FFFFFF" w:themeFill="background1"/>
          </w:tcPr>
          <w:p w14:paraId="74972119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BTM-0</w:t>
            </w:r>
            <w:r w:rsidR="00F4790B">
              <w:rPr>
                <w:rFonts w:eastAsia="Times New Roman" w:cstheme="minorHAnsi"/>
                <w:color w:val="000000"/>
              </w:rPr>
              <w:t>059</w:t>
            </w:r>
            <w:r>
              <w:rPr>
                <w:rFonts w:eastAsia="Times New Roman" w:cstheme="minorHAnsi"/>
                <w:color w:val="000000"/>
              </w:rPr>
              <w:t>/201</w:t>
            </w:r>
            <w:r w:rsidR="00F4790B">
              <w:rPr>
                <w:rFonts w:eastAsia="Times New Roman" w:cstheme="minorHAnsi"/>
                <w:color w:val="000000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14:paraId="64DDAF2C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  <w:r w:rsidR="00F4790B">
              <w:rPr>
                <w:rFonts w:eastAsia="Times New Roman" w:cstheme="minorHAnsi"/>
                <w:color w:val="000000"/>
              </w:rPr>
              <w:t>7</w:t>
            </w:r>
            <w:r>
              <w:rPr>
                <w:rFonts w:eastAsia="Times New Roman" w:cstheme="minorHAnsi"/>
                <w:color w:val="000000"/>
              </w:rPr>
              <w:t>.0</w:t>
            </w:r>
            <w:r w:rsidR="00F4790B">
              <w:rPr>
                <w:rFonts w:eastAsia="Times New Roman" w:cstheme="minorHAnsi"/>
                <w:color w:val="000000"/>
              </w:rPr>
              <w:t>8</w:t>
            </w:r>
            <w:r>
              <w:rPr>
                <w:rFonts w:eastAsia="Times New Roman" w:cstheme="minorHAnsi"/>
                <w:color w:val="000000"/>
              </w:rPr>
              <w:t>.201</w:t>
            </w:r>
            <w:r w:rsidR="00F4790B">
              <w:rPr>
                <w:rFonts w:eastAsia="Times New Roman" w:cstheme="minorHAnsi"/>
                <w:color w:val="000000"/>
              </w:rPr>
              <w:t>8</w:t>
            </w:r>
          </w:p>
        </w:tc>
        <w:tc>
          <w:tcPr>
            <w:tcW w:w="2127" w:type="dxa"/>
            <w:shd w:val="clear" w:color="auto" w:fill="FFFFFF" w:themeFill="background1"/>
          </w:tcPr>
          <w:p w14:paraId="279604D3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N/A</w:t>
            </w:r>
          </w:p>
        </w:tc>
      </w:tr>
      <w:tr w:rsidR="00DD1312" w:rsidRPr="00F81335" w14:paraId="193BAFB8" w14:textId="77777777" w:rsidTr="00825280">
        <w:trPr>
          <w:trHeight w:val="419"/>
        </w:trPr>
        <w:tc>
          <w:tcPr>
            <w:tcW w:w="2376" w:type="dxa"/>
            <w:shd w:val="clear" w:color="auto" w:fill="FFFFFF" w:themeFill="background1"/>
            <w:noWrap/>
          </w:tcPr>
          <w:p w14:paraId="649B1D8A" w14:textId="77777777" w:rsidR="00DD1312" w:rsidRDefault="00DD1312" w:rsidP="00DD131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Free-fall lifeboat familiarization</w:t>
            </w:r>
          </w:p>
        </w:tc>
        <w:tc>
          <w:tcPr>
            <w:tcW w:w="1701" w:type="dxa"/>
            <w:shd w:val="clear" w:color="auto" w:fill="FFFFFF" w:themeFill="background1"/>
          </w:tcPr>
          <w:p w14:paraId="2DC92BB9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Croatia</w:t>
            </w:r>
          </w:p>
        </w:tc>
        <w:tc>
          <w:tcPr>
            <w:tcW w:w="2410" w:type="dxa"/>
            <w:shd w:val="clear" w:color="auto" w:fill="FFFFFF" w:themeFill="background1"/>
          </w:tcPr>
          <w:p w14:paraId="199F23F6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FFL-0159/201</w:t>
            </w:r>
          </w:p>
        </w:tc>
        <w:tc>
          <w:tcPr>
            <w:tcW w:w="1559" w:type="dxa"/>
            <w:shd w:val="clear" w:color="auto" w:fill="FFFFFF" w:themeFill="background1"/>
          </w:tcPr>
          <w:p w14:paraId="09336059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27.06.2015</w:t>
            </w:r>
          </w:p>
        </w:tc>
        <w:tc>
          <w:tcPr>
            <w:tcW w:w="2127" w:type="dxa"/>
            <w:shd w:val="clear" w:color="auto" w:fill="FFFFFF" w:themeFill="background1"/>
          </w:tcPr>
          <w:p w14:paraId="1303F0DB" w14:textId="77777777" w:rsidR="00DD1312" w:rsidRDefault="00DD1312" w:rsidP="00DD131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N/A</w:t>
            </w:r>
          </w:p>
        </w:tc>
      </w:tr>
    </w:tbl>
    <w:p w14:paraId="21D0D520" w14:textId="77777777" w:rsidR="00866BB6" w:rsidRDefault="00866BB6">
      <w:pPr>
        <w:rPr>
          <w:rFonts w:cstheme="minorHAnsi"/>
          <w:b/>
          <w:sz w:val="36"/>
          <w:szCs w:val="36"/>
        </w:rPr>
        <w:sectPr w:rsidR="00866BB6" w:rsidSect="00EF4389">
          <w:footerReference w:type="default" r:id="rId9"/>
          <w:headerReference w:type="first" r:id="rId10"/>
          <w:pgSz w:w="11907" w:h="16839" w:code="9"/>
          <w:pgMar w:top="720" w:right="851" w:bottom="720" w:left="720" w:header="142" w:footer="283" w:gutter="284"/>
          <w:cols w:space="708"/>
          <w:titlePg/>
          <w:docGrid w:linePitch="360"/>
        </w:sect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2"/>
        <w:gridCol w:w="1559"/>
        <w:gridCol w:w="1986"/>
        <w:gridCol w:w="850"/>
        <w:gridCol w:w="425"/>
        <w:gridCol w:w="1134"/>
        <w:gridCol w:w="139"/>
        <w:gridCol w:w="1137"/>
        <w:gridCol w:w="564"/>
        <w:gridCol w:w="1137"/>
        <w:gridCol w:w="140"/>
        <w:gridCol w:w="852"/>
        <w:gridCol w:w="1843"/>
        <w:gridCol w:w="2126"/>
      </w:tblGrid>
      <w:tr w:rsidR="00866BB6" w:rsidRPr="00F81335" w14:paraId="32078E61" w14:textId="77777777" w:rsidTr="00D2309F">
        <w:trPr>
          <w:trHeight w:val="411"/>
        </w:trPr>
        <w:tc>
          <w:tcPr>
            <w:tcW w:w="153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14:paraId="638CF7B4" w14:textId="77777777" w:rsidR="00866BB6" w:rsidRDefault="00866BB6" w:rsidP="00866BB6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</w:rPr>
            </w:pPr>
            <w:r>
              <w:rPr>
                <w:rFonts w:eastAsia="Times New Roman" w:cstheme="minorHAnsi"/>
                <w:color w:val="FFFFFF" w:themeColor="background1"/>
              </w:rPr>
              <w:lastRenderedPageBreak/>
              <w:t>PREVIOUS SEA EXPERIENCE (LAST 5 YEARS)</w:t>
            </w:r>
          </w:p>
        </w:tc>
      </w:tr>
      <w:tr w:rsidR="00866BB6" w:rsidRPr="00F81335" w14:paraId="3A08D27A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6EDFED8" w14:textId="77777777" w:rsidR="00866BB6" w:rsidRPr="002A6B62" w:rsidRDefault="00866BB6" w:rsidP="00866BB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2A6B62">
              <w:rPr>
                <w:rFonts w:eastAsia="Times New Roman" w:cstheme="minorHAnsi"/>
                <w:b/>
                <w:color w:val="000000"/>
              </w:rPr>
              <w:t>RANK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569BFB" w14:textId="77777777" w:rsidR="00866BB6" w:rsidRPr="002A6B62" w:rsidRDefault="00866BB6" w:rsidP="00866BB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2A6B62">
              <w:rPr>
                <w:rFonts w:eastAsia="Times New Roman" w:cstheme="minorHAnsi"/>
                <w:b/>
                <w:color w:val="000000"/>
              </w:rPr>
              <w:t>VESSEL NAME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AABB29" w14:textId="77777777" w:rsidR="00866BB6" w:rsidRPr="002A6B62" w:rsidRDefault="00866BB6" w:rsidP="00866BB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DWT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DAD89A" w14:textId="77777777" w:rsidR="00866BB6" w:rsidRPr="002A6B62" w:rsidRDefault="00866BB6" w:rsidP="00866BB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2A6B62">
              <w:rPr>
                <w:rFonts w:eastAsia="Times New Roman" w:cstheme="minorHAnsi"/>
                <w:b/>
                <w:color w:val="000000"/>
              </w:rPr>
              <w:t>TYPE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B47B70" w14:textId="77777777" w:rsidR="00866BB6" w:rsidRPr="002A6B62" w:rsidRDefault="00866BB6" w:rsidP="00866BB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2A6B62">
              <w:rPr>
                <w:rFonts w:eastAsia="Times New Roman" w:cstheme="minorHAnsi"/>
                <w:b/>
                <w:color w:val="000000"/>
              </w:rPr>
              <w:t>SIGN ON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F05C52" w14:textId="77777777" w:rsidR="00866BB6" w:rsidRPr="002A6B62" w:rsidRDefault="00866BB6" w:rsidP="00866BB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2A6B62">
              <w:rPr>
                <w:rFonts w:eastAsia="Times New Roman" w:cstheme="minorHAnsi"/>
                <w:b/>
                <w:color w:val="000000"/>
              </w:rPr>
              <w:t>SIGN OFF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12672A" w14:textId="77777777" w:rsidR="00866BB6" w:rsidRPr="002A6B62" w:rsidRDefault="00866BB6" w:rsidP="00866BB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PROPULSION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0CAB00" w14:textId="77777777" w:rsidR="00866BB6" w:rsidRDefault="00866BB6" w:rsidP="00866BB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OWNER/MANAGER</w:t>
            </w:r>
          </w:p>
        </w:tc>
      </w:tr>
      <w:tr w:rsidR="00B32F2C" w:rsidRPr="00F81335" w14:paraId="4D384A66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7F63FD" w14:textId="77777777" w:rsidR="00B32F2C" w:rsidRPr="00F81335" w:rsidRDefault="00B32F2C" w:rsidP="00B32F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Master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BE0A9" w14:textId="48DDC59D" w:rsidR="00B32F2C" w:rsidRPr="00F81335" w:rsidRDefault="00D2309F" w:rsidP="00B32F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Avance Rigel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6A810" w14:textId="4F1AF7A6" w:rsidR="00B32F2C" w:rsidRPr="00F81335" w:rsidRDefault="00B32F2C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  <w:r w:rsidR="00D2309F">
              <w:rPr>
                <w:rFonts w:eastAsia="Times New Roman" w:cstheme="minorHAnsi"/>
                <w:color w:val="000000"/>
              </w:rPr>
              <w:t>8207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A1A2C" w14:textId="77777777" w:rsidR="00B32F2C" w:rsidRPr="00F81335" w:rsidRDefault="00B32F2C" w:rsidP="00B32F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VLGC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AD1D8" w14:textId="4F51A3A8" w:rsidR="00B32F2C" w:rsidRPr="00F81335" w:rsidRDefault="00D2309F" w:rsidP="00992C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23.04.2024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1065E" w14:textId="0601A2D3" w:rsidR="00B32F2C" w:rsidRPr="00F81335" w:rsidRDefault="00DC1431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23.07.2024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DEEC9" w14:textId="2B2A2297" w:rsidR="00B32F2C" w:rsidRPr="00F81335" w:rsidRDefault="00B32F2C" w:rsidP="00B32F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  <w:r w:rsidR="00D2309F">
              <w:rPr>
                <w:rFonts w:eastAsia="Times New Roman" w:cstheme="minorHAnsi"/>
                <w:color w:val="000000"/>
              </w:rPr>
              <w:t>(Duel Fuel)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E560F" w14:textId="54D5AB2B" w:rsidR="00B32F2C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Avance Gas</w:t>
            </w:r>
            <w:r w:rsidR="00B32F2C">
              <w:rPr>
                <w:rFonts w:eastAsia="Times New Roman" w:cstheme="minorHAnsi"/>
                <w:color w:val="000000"/>
              </w:rPr>
              <w:t xml:space="preserve"> / </w:t>
            </w:r>
            <w:r>
              <w:rPr>
                <w:rFonts w:eastAsia="Times New Roman" w:cstheme="minorHAnsi"/>
                <w:color w:val="000000"/>
              </w:rPr>
              <w:t>NMM</w:t>
            </w:r>
          </w:p>
        </w:tc>
      </w:tr>
      <w:tr w:rsidR="00D2309F" w:rsidRPr="00F81335" w14:paraId="3DDA50EA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2A3FB5" w14:textId="66221DAD" w:rsidR="00D2309F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Master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AC9C9" w14:textId="45D96EC8" w:rsidR="00D2309F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Vivit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</w:rPr>
              <w:t>Thuban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C0559" w14:textId="417BCEF0" w:rsidR="00D2309F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50703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625AA" w14:textId="45BEB6B0" w:rsidR="00D2309F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VLGC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FA7D4" w14:textId="40734E30" w:rsidR="00D2309F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05.11.2023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624EB" w14:textId="228B4F85" w:rsidR="00D2309F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08.02.2024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07FE" w14:textId="5576711D" w:rsidR="00D2309F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64CBA" w14:textId="3BDE5089" w:rsidR="00D2309F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Vitol / LSC</w:t>
            </w:r>
          </w:p>
        </w:tc>
      </w:tr>
      <w:tr w:rsidR="00D2309F" w:rsidRPr="00F81335" w14:paraId="70758209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8B19CD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Master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992C9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Vivit Thuban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0DD2C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50703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1A4A5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VLGC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289B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15.04.2023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093E8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30.07.2023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FDB4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FB4BC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Vitol / LSC</w:t>
            </w:r>
          </w:p>
        </w:tc>
      </w:tr>
      <w:tr w:rsidR="00D2309F" w:rsidRPr="00F81335" w14:paraId="2572F7BB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0A8948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Master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16C4B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Vivit Thuban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44A9E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50703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F7348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VLGC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64982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19.09.2022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EA420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13.12.2022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B03F6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3CA41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Vitol / LSC</w:t>
            </w:r>
          </w:p>
        </w:tc>
      </w:tr>
      <w:tr w:rsidR="00D2309F" w:rsidRPr="00F81335" w14:paraId="02287751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968BC9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Master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D8978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Vivit Thuban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F8634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50703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C48EA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VLGC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6128B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27.04.2022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26106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07.07.2022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0E6D6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4A0C6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Vitol / LSC</w:t>
            </w:r>
          </w:p>
        </w:tc>
      </w:tr>
      <w:tr w:rsidR="00D2309F" w:rsidRPr="00F81335" w14:paraId="2D14E7B0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76186B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Master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3B156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Vivit Fornax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739BD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54406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EC720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VLGC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9EAB2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29.10.2021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D97DD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25.02.2022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7D406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DC2BF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Vitol / LSC</w:t>
            </w:r>
          </w:p>
        </w:tc>
      </w:tr>
      <w:tr w:rsidR="00D2309F" w:rsidRPr="00F81335" w14:paraId="579E565B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091DA9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Master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3A43F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Vivit Fornax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10C82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54406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9A85F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VLGC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D39D9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02.05.2021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124E7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26.07.2021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1A17C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FDB7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Vitol / LSC</w:t>
            </w:r>
          </w:p>
        </w:tc>
      </w:tr>
      <w:tr w:rsidR="00D2309F" w:rsidRPr="00F81335" w14:paraId="1AF6C3DD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63CB14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Master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2BF4B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Vivit Dubhe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171FF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54406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EFDA2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VLGC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4F9F4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26.10.2020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5F822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28.01.2021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CF8CE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1E97B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Vitol / LSC</w:t>
            </w:r>
          </w:p>
        </w:tc>
      </w:tr>
      <w:tr w:rsidR="00D2309F" w:rsidRPr="00F81335" w14:paraId="4399C6DA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C4C743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Master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CFDE1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Vivit Dubhe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45E7B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54406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961F0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VLGC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EF214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26.02.2020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9C474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25.06.2020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27226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21E1B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Vitol / LSC</w:t>
            </w:r>
          </w:p>
        </w:tc>
      </w:tr>
      <w:tr w:rsidR="00D2309F" w:rsidRPr="00F81335" w14:paraId="77E4F675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6E7940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Master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E8736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Vivit Dubhe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5D8F1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54406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06379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VLGC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51590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20.08.2019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911C7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26.11.2019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BB851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AB7AB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Vitol / LSC</w:t>
            </w:r>
          </w:p>
        </w:tc>
      </w:tr>
      <w:tr w:rsidR="00D2309F" w:rsidRPr="00F81335" w14:paraId="12B95427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CFD074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Master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CC5FD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Vivit Dubhe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3834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54406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CECB2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VLGC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13F48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13.02.2019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58618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23.05.2019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637DD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9D766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Vitol / LSC</w:t>
            </w:r>
          </w:p>
        </w:tc>
      </w:tr>
      <w:tr w:rsidR="00D2309F" w:rsidRPr="00F81335" w14:paraId="7E56CD9A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DE0574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Master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41033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Constitution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E6571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54577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695FD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VLGC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4E127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19.08.2018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E71A0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20.11.2018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A0CE0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CA9B2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Dorian / Pasat</w:t>
            </w:r>
          </w:p>
        </w:tc>
      </w:tr>
      <w:tr w:rsidR="00D2309F" w:rsidRPr="00F81335" w14:paraId="5A30A5A3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1A9922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Master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1A7DD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Constitution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17C16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54577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237AE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VLGC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EBFF7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02.03.2018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73195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21.05.2018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60C94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D4F86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Dorian / Pasat</w:t>
            </w:r>
          </w:p>
        </w:tc>
      </w:tr>
      <w:tr w:rsidR="00D2309F" w:rsidRPr="00F81335" w14:paraId="7D7418E9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4F55E1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Master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E4F49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Constitution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4865A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54577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2F494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VLGC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D88FD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25.08.2017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D26BA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21.11.2017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39F15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AEFF3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Dorian / Pasat</w:t>
            </w:r>
          </w:p>
        </w:tc>
      </w:tr>
      <w:tr w:rsidR="00D2309F" w:rsidRPr="00F81335" w14:paraId="530BF3A8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ECA877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Master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7C6F5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Copernicus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863CB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54657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944D3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VLGC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49F0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30.01.2017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B5C9F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26.05.2017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D10D5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A9C0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Dorian / Pasat</w:t>
            </w:r>
          </w:p>
        </w:tc>
      </w:tr>
      <w:tr w:rsidR="00D2309F" w:rsidRPr="00F81335" w14:paraId="0FD39CED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8F43C2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Master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72724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Cresques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57CB9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54657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EADBB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VLGC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BC7B0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01.04.2016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85C03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24.10.2016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EDE52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3B3C0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Dorian / Pasat</w:t>
            </w:r>
          </w:p>
        </w:tc>
      </w:tr>
      <w:tr w:rsidR="00D2309F" w:rsidRPr="00F81335" w14:paraId="3A5B4B14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37F136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Master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D788A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Constitution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60A65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54577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98A60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VLGC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E5BDF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28.06.2015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72912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12.12.2015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F4DB7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52578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Dorian / Pasat</w:t>
            </w:r>
          </w:p>
        </w:tc>
      </w:tr>
      <w:tr w:rsidR="00D2309F" w:rsidRPr="00F81335" w14:paraId="33012476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5C19FA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Master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D723F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Captain Markos NL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4C057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58585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3A15A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VLGC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1A1B6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01.02.2015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57672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31.03.2015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DB728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82571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Dorian / Pasat</w:t>
            </w:r>
          </w:p>
        </w:tc>
      </w:tr>
      <w:tr w:rsidR="00D2309F" w:rsidRPr="00F81335" w14:paraId="3DF9F44C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E0A1FC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Master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3164E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Captain John NP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B70BA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58691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04080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VLGC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7396E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16.07.2014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2FD04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15.09.2014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143F1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844F3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Dorian / Pasat</w:t>
            </w:r>
          </w:p>
        </w:tc>
      </w:tr>
      <w:tr w:rsidR="00D2309F" w:rsidRPr="00F81335" w14:paraId="257E8F15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1DCF2B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Master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16A01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Gas Manta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C89D9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26416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1095F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LPG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15C8D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04.02.2014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85B4D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02.04.2014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356C9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5579A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Prime Gas / Hanza</w:t>
            </w:r>
          </w:p>
        </w:tc>
      </w:tr>
      <w:tr w:rsidR="00D2309F" w:rsidRPr="00F81335" w14:paraId="6D42E208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43CDD5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lastRenderedPageBreak/>
              <w:t>Master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C1681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Gas Manta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84090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26416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19BCC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LPG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29F86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11.04.2013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EBD49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06.09.2013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058B0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71023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Prime Gas / Hanza</w:t>
            </w:r>
          </w:p>
        </w:tc>
      </w:tr>
      <w:tr w:rsidR="00D2309F" w:rsidRPr="00F81335" w14:paraId="6A7638F1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E64C83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Master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1FDF4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Gas Manta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8549A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26416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2856B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LPG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51BE2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10.07.2012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B87EA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21.11.2012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9FB8B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3CDAC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Prime Gas / Hanza</w:t>
            </w:r>
          </w:p>
        </w:tc>
      </w:tr>
      <w:tr w:rsidR="00D2309F" w:rsidRPr="00F81335" w14:paraId="74F60AD3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73603F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Master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043E6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Gas Manta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9C7C9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26416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2662E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LPG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6A55D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26.10.2011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2B288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11.03.2012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7EBC4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C8850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Prime Gas / Hanza</w:t>
            </w:r>
          </w:p>
        </w:tc>
      </w:tr>
      <w:tr w:rsidR="00D2309F" w:rsidRPr="00F81335" w14:paraId="4138C1FB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0A2F79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Master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C0150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Gas Manta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B1110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26416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A52BB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LPG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48116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09.04.2011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908D3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27.06.2011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46CB4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B1E5D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Prime Gas / Hanza</w:t>
            </w:r>
          </w:p>
        </w:tc>
      </w:tr>
      <w:tr w:rsidR="00D2309F" w:rsidRPr="00F81335" w14:paraId="644DC646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769F1D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Chief Officer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2E8B7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Gas Manta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66B67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26416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32DBA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LPG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E1436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14.12.2010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A14B7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08.04.2011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973B0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82485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Prime Gas / Hanza</w:t>
            </w:r>
          </w:p>
        </w:tc>
      </w:tr>
      <w:tr w:rsidR="00D2309F" w:rsidRPr="00F81335" w14:paraId="77DD5976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BC61F8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Chief Officer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72835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Gas Snapper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E4D2D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26416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37B9C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LPG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9D55C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08.04.2010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ADB0E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08.08.2010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25723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5DC9D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Prime Gas / Hanza</w:t>
            </w:r>
          </w:p>
        </w:tc>
      </w:tr>
      <w:tr w:rsidR="00D2309F" w:rsidRPr="00F81335" w14:paraId="29D7E6F4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BDE953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Chief Officer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CC687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Gas Grouper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91DC9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26416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8726C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LPG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A813D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09.08.2009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CB922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13.12.2009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71B21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894B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Prime Gas / Hanza</w:t>
            </w:r>
          </w:p>
        </w:tc>
      </w:tr>
      <w:tr w:rsidR="00D2309F" w:rsidRPr="00F81335" w14:paraId="4093A8DC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C3D6E9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Chief Officer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8924C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Castel </w:t>
            </w:r>
            <w:proofErr w:type="spellStart"/>
            <w:r>
              <w:rPr>
                <w:rFonts w:eastAsia="Times New Roman" w:cstheme="minorHAnsi"/>
                <w:color w:val="000000"/>
              </w:rPr>
              <w:t>Dell’Ovo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1256F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4026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5D32B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LPG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2C2CE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27.01.2009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83CCB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15.05.2009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10E0F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55F3E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LGR / Hanza</w:t>
            </w:r>
          </w:p>
        </w:tc>
      </w:tr>
      <w:tr w:rsidR="00D2309F" w:rsidRPr="00F81335" w14:paraId="1595FEC0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C1E9DE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Chief Officer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5E3B5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Gaz Pioneer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D6C8D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36100">
              <w:rPr>
                <w:rFonts w:eastAsia="Times New Roman" w:cstheme="minorHAnsi"/>
                <w:color w:val="000000"/>
              </w:rPr>
              <w:t>GRT 5924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A0FE1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LPG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FD620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05.07.2008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6439F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24.10.2008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CF4DE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AB4C7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Naftomar / BSM</w:t>
            </w:r>
          </w:p>
        </w:tc>
      </w:tr>
      <w:tr w:rsidR="00D2309F" w:rsidRPr="00F81335" w14:paraId="2FBD170F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5AD807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Chief Officer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E5AEF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Gaz Pioneer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36D38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36100">
              <w:rPr>
                <w:rFonts w:eastAsia="Times New Roman" w:cstheme="minorHAnsi"/>
                <w:color w:val="000000"/>
              </w:rPr>
              <w:t>GRT 5924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1FAD9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LPG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13A31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30.10.2007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217BC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01.04.2008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54808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958B6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Naftomar / BSM</w:t>
            </w:r>
          </w:p>
        </w:tc>
      </w:tr>
      <w:tr w:rsidR="00D2309F" w:rsidRPr="00F81335" w14:paraId="21A5E99A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2A653B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Chief Officer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468C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Gaz Liberty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158F5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36100">
              <w:rPr>
                <w:rFonts w:eastAsia="Times New Roman" w:cstheme="minorHAnsi"/>
                <w:color w:val="000000"/>
              </w:rPr>
              <w:t>GRT 5992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E584A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LPG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DEBF3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24.02.2007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16D51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21.06.2007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BA46D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FC7EE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Naftomar / BSM</w:t>
            </w:r>
          </w:p>
        </w:tc>
      </w:tr>
      <w:tr w:rsidR="00D2309F" w:rsidRPr="00F81335" w14:paraId="40998003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FF8140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Chief Officer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E58F5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Gaz Liberty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76747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36100">
              <w:rPr>
                <w:rFonts w:eastAsia="Times New Roman" w:cstheme="minorHAnsi"/>
                <w:color w:val="000000"/>
              </w:rPr>
              <w:t>GRT 5992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1D214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LPG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52772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29.08.2006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74CFA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28.11.2006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109BC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F2EF6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Naftomar / BSM</w:t>
            </w:r>
          </w:p>
        </w:tc>
      </w:tr>
      <w:tr w:rsidR="00D2309F" w:rsidRPr="00F81335" w14:paraId="2C415616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D0DB77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Chief Officer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03F0A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Gaz Creation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F6888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36100">
              <w:rPr>
                <w:rFonts w:eastAsia="Times New Roman" w:cstheme="minorHAnsi"/>
                <w:color w:val="000000"/>
              </w:rPr>
              <w:t>GRT 43665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9F3A9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LPG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57476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01.02.2006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19315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29.05.2006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459A9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06862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Naftomar / BSM</w:t>
            </w:r>
          </w:p>
        </w:tc>
      </w:tr>
      <w:tr w:rsidR="00D2309F" w:rsidRPr="00F81335" w14:paraId="16A21383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9065B4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Chief Officer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A90D0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Gaz Pioneer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28760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36100">
              <w:rPr>
                <w:rFonts w:eastAsia="Times New Roman" w:cstheme="minorHAnsi"/>
                <w:color w:val="000000"/>
              </w:rPr>
              <w:t>GRT 5924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06BFB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LPG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B4AA2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01.05.2005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B0983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10.09.2005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8A635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CFAE5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Naftomar / BSM</w:t>
            </w:r>
          </w:p>
        </w:tc>
      </w:tr>
      <w:tr w:rsidR="00D2309F" w:rsidRPr="00F81335" w14:paraId="62F7E0AF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D346C7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Chief Officer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F375A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Gaz Channel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B6997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36100">
              <w:rPr>
                <w:rFonts w:eastAsia="Times New Roman" w:cstheme="minorHAnsi"/>
                <w:color w:val="000000"/>
              </w:rPr>
              <w:t>GRT 9367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E7CED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LPG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B7D58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24.09.2004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46C84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09.02.2005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3CBBB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BC596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Naftomar / BSM</w:t>
            </w:r>
          </w:p>
        </w:tc>
      </w:tr>
      <w:tr w:rsidR="00D2309F" w:rsidRPr="00F81335" w14:paraId="37C5AB99" w14:textId="77777777" w:rsidTr="00D2309F">
        <w:trPr>
          <w:trHeight w:val="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738791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Chief Officer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4B865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Gaz Suez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2B1B1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36100">
              <w:rPr>
                <w:rFonts w:eastAsia="Times New Roman" w:cstheme="minorHAnsi"/>
                <w:color w:val="000000"/>
              </w:rPr>
              <w:t>GRT 43665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79337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LPG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77C7E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10.02.2004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FF3F8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27.06.2004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F5739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Diesel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1EF49" w14:textId="77777777" w:rsidR="00D2309F" w:rsidRPr="00F81335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Naftomar / BSM</w:t>
            </w:r>
          </w:p>
        </w:tc>
      </w:tr>
      <w:tr w:rsidR="00D2309F" w:rsidRPr="00F81335" w14:paraId="11137D35" w14:textId="77777777" w:rsidTr="00D2309F">
        <w:trPr>
          <w:trHeight w:val="411"/>
        </w:trPr>
        <w:tc>
          <w:tcPr>
            <w:tcW w:w="153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14:paraId="3554CB99" w14:textId="77777777" w:rsidR="00D2309F" w:rsidRDefault="00D2309F" w:rsidP="00D2309F">
            <w:pPr>
              <w:spacing w:after="0" w:line="240" w:lineRule="auto"/>
              <w:ind w:right="1174"/>
              <w:jc w:val="center"/>
              <w:rPr>
                <w:rFonts w:eastAsia="Times New Roman" w:cstheme="minorHAnsi"/>
                <w:color w:val="FFFFFF" w:themeColor="background1"/>
              </w:rPr>
            </w:pPr>
            <w:r>
              <w:rPr>
                <w:rFonts w:eastAsia="Times New Roman" w:cstheme="minorHAnsi"/>
                <w:color w:val="FFFFFF" w:themeColor="background1"/>
              </w:rPr>
              <w:t>TIME ONBOARD VESSELS</w:t>
            </w:r>
          </w:p>
        </w:tc>
      </w:tr>
      <w:tr w:rsidR="00D2309F" w:rsidRPr="002A6B62" w14:paraId="6093067B" w14:textId="77777777" w:rsidTr="00D2309F">
        <w:trPr>
          <w:trHeight w:val="421"/>
        </w:trPr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B71ED0" w14:textId="77777777" w:rsidR="00D2309F" w:rsidRPr="002A6B62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TYPE</w:t>
            </w: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25F31F" w14:textId="77777777" w:rsidR="00D2309F" w:rsidRPr="002A6B62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IN SENIOR RANKS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ECB2C5" w14:textId="77777777" w:rsidR="00D2309F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IN JUNIOR RANKS</w:t>
            </w:r>
          </w:p>
        </w:tc>
      </w:tr>
      <w:tr w:rsidR="00D2309F" w:rsidRPr="00F81335" w14:paraId="7E5487B4" w14:textId="77777777" w:rsidTr="00D2309F">
        <w:trPr>
          <w:trHeight w:val="421"/>
        </w:trPr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C9180" w14:textId="77777777" w:rsidR="00D2309F" w:rsidRPr="00703234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703234">
              <w:rPr>
                <w:rFonts w:eastAsia="Times New Roman" w:cstheme="minorHAnsi"/>
                <w:b/>
                <w:color w:val="000000"/>
              </w:rPr>
              <w:t>OIL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695CB" w14:textId="77777777" w:rsidR="00D2309F" w:rsidRPr="008900A2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387D72B9" w14:textId="77777777" w:rsidR="00D2309F" w:rsidRPr="008900A2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900A2">
              <w:rPr>
                <w:rFonts w:eastAsia="Times New Roman" w:cstheme="minorHAnsi"/>
                <w:color w:val="000000"/>
                <w:sz w:val="18"/>
                <w:szCs w:val="18"/>
              </w:rPr>
              <w:t>Years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7054A" w14:textId="77777777" w:rsidR="00D2309F" w:rsidRPr="008900A2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0582B8CF" w14:textId="77777777" w:rsidR="00D2309F" w:rsidRPr="008900A2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900A2">
              <w:rPr>
                <w:rFonts w:eastAsia="Times New Roman" w:cstheme="minorHAnsi"/>
                <w:color w:val="000000"/>
                <w:sz w:val="18"/>
                <w:szCs w:val="18"/>
              </w:rPr>
              <w:t>Months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89746" w14:textId="77777777" w:rsidR="00D2309F" w:rsidRPr="008900A2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15D00324" w14:textId="77777777" w:rsidR="00D2309F" w:rsidRPr="008900A2" w:rsidRDefault="00D2309F" w:rsidP="00D2309F">
            <w:pPr>
              <w:spacing w:after="0"/>
              <w:jc w:val="center"/>
              <w:rPr>
                <w:sz w:val="18"/>
                <w:szCs w:val="18"/>
              </w:rPr>
            </w:pPr>
            <w:r w:rsidRPr="008900A2">
              <w:rPr>
                <w:rFonts w:eastAsia="Times New Roman" w:cstheme="minorHAnsi"/>
                <w:color w:val="000000"/>
                <w:sz w:val="18"/>
                <w:szCs w:val="18"/>
              </w:rPr>
              <w:t>Years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54416" w14:textId="77777777" w:rsidR="00D2309F" w:rsidRPr="008900A2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12E1DFD4" w14:textId="77777777" w:rsidR="00D2309F" w:rsidRPr="008900A2" w:rsidRDefault="00D2309F" w:rsidP="00D2309F">
            <w:pPr>
              <w:spacing w:after="0"/>
              <w:jc w:val="center"/>
              <w:rPr>
                <w:sz w:val="18"/>
                <w:szCs w:val="18"/>
              </w:rPr>
            </w:pPr>
            <w:r w:rsidRPr="008900A2">
              <w:rPr>
                <w:rFonts w:eastAsia="Times New Roman" w:cstheme="minorHAnsi"/>
                <w:color w:val="000000"/>
                <w:sz w:val="18"/>
                <w:szCs w:val="18"/>
              </w:rPr>
              <w:t>Months</w:t>
            </w:r>
          </w:p>
        </w:tc>
      </w:tr>
      <w:tr w:rsidR="00D2309F" w:rsidRPr="00F81335" w14:paraId="51611D50" w14:textId="77777777" w:rsidTr="00D2309F">
        <w:trPr>
          <w:trHeight w:val="421"/>
        </w:trPr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6ED5E" w14:textId="77777777" w:rsidR="00D2309F" w:rsidRPr="00703234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703234">
              <w:rPr>
                <w:rFonts w:eastAsia="Times New Roman" w:cstheme="minorHAnsi"/>
                <w:b/>
                <w:color w:val="000000"/>
              </w:rPr>
              <w:t>GAS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F50F" w14:textId="77777777" w:rsidR="00D2309F" w:rsidRPr="008900A2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18C205FC" w14:textId="77777777" w:rsidR="00D2309F" w:rsidRPr="008900A2" w:rsidRDefault="00D2309F" w:rsidP="00D2309F">
            <w:pPr>
              <w:spacing w:after="0"/>
              <w:jc w:val="center"/>
              <w:rPr>
                <w:sz w:val="18"/>
                <w:szCs w:val="18"/>
              </w:rPr>
            </w:pPr>
            <w:r w:rsidRPr="008900A2">
              <w:rPr>
                <w:rFonts w:eastAsia="Times New Roman" w:cstheme="minorHAnsi"/>
                <w:color w:val="000000"/>
                <w:sz w:val="18"/>
                <w:szCs w:val="18"/>
              </w:rPr>
              <w:t>Years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C5D9A" w14:textId="0B5D83DE" w:rsidR="00D2309F" w:rsidRPr="008900A2" w:rsidRDefault="00DC1431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664FBA9B" w14:textId="77777777" w:rsidR="00D2309F" w:rsidRPr="008900A2" w:rsidRDefault="00D2309F" w:rsidP="00D2309F">
            <w:pPr>
              <w:spacing w:after="0"/>
              <w:jc w:val="center"/>
              <w:rPr>
                <w:sz w:val="18"/>
                <w:szCs w:val="18"/>
              </w:rPr>
            </w:pPr>
            <w:r w:rsidRPr="008900A2">
              <w:rPr>
                <w:rFonts w:eastAsia="Times New Roman" w:cstheme="minorHAnsi"/>
                <w:color w:val="000000"/>
                <w:sz w:val="18"/>
                <w:szCs w:val="18"/>
              </w:rPr>
              <w:t>Months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6A819" w14:textId="77777777" w:rsidR="00D2309F" w:rsidRPr="008900A2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495B8E1D" w14:textId="77777777" w:rsidR="00D2309F" w:rsidRPr="008900A2" w:rsidRDefault="00D2309F" w:rsidP="00D2309F">
            <w:pPr>
              <w:spacing w:after="0"/>
              <w:jc w:val="center"/>
              <w:rPr>
                <w:sz w:val="18"/>
                <w:szCs w:val="18"/>
              </w:rPr>
            </w:pPr>
            <w:r w:rsidRPr="008900A2">
              <w:rPr>
                <w:rFonts w:eastAsia="Times New Roman" w:cstheme="minorHAnsi"/>
                <w:color w:val="000000"/>
                <w:sz w:val="18"/>
                <w:szCs w:val="18"/>
              </w:rPr>
              <w:t>Years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7CFDE" w14:textId="77777777" w:rsidR="00D2309F" w:rsidRPr="008900A2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219E4F9E" w14:textId="77777777" w:rsidR="00D2309F" w:rsidRPr="008900A2" w:rsidRDefault="00D2309F" w:rsidP="00D2309F">
            <w:pPr>
              <w:spacing w:after="0"/>
              <w:jc w:val="center"/>
              <w:rPr>
                <w:sz w:val="18"/>
                <w:szCs w:val="18"/>
              </w:rPr>
            </w:pPr>
            <w:r w:rsidRPr="008900A2">
              <w:rPr>
                <w:rFonts w:eastAsia="Times New Roman" w:cstheme="minorHAnsi"/>
                <w:color w:val="000000"/>
                <w:sz w:val="18"/>
                <w:szCs w:val="18"/>
              </w:rPr>
              <w:t>Months</w:t>
            </w:r>
          </w:p>
        </w:tc>
      </w:tr>
      <w:tr w:rsidR="00D2309F" w:rsidRPr="00F81335" w14:paraId="1B97E07D" w14:textId="77777777" w:rsidTr="00D2309F">
        <w:trPr>
          <w:trHeight w:val="421"/>
        </w:trPr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E79C1" w14:textId="77777777" w:rsidR="00D2309F" w:rsidRPr="00703234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703234">
              <w:rPr>
                <w:rFonts w:eastAsia="Times New Roman" w:cstheme="minorHAnsi"/>
                <w:b/>
                <w:color w:val="000000"/>
              </w:rPr>
              <w:t>CHEMICAL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A5F8" w14:textId="77777777" w:rsidR="00D2309F" w:rsidRPr="008900A2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45C91886" w14:textId="77777777" w:rsidR="00D2309F" w:rsidRPr="008900A2" w:rsidRDefault="00D2309F" w:rsidP="00D2309F">
            <w:pPr>
              <w:spacing w:after="0"/>
              <w:jc w:val="center"/>
              <w:rPr>
                <w:sz w:val="18"/>
                <w:szCs w:val="18"/>
              </w:rPr>
            </w:pPr>
            <w:r w:rsidRPr="008900A2">
              <w:rPr>
                <w:rFonts w:eastAsia="Times New Roman" w:cstheme="minorHAnsi"/>
                <w:color w:val="000000"/>
                <w:sz w:val="18"/>
                <w:szCs w:val="18"/>
              </w:rPr>
              <w:t>Years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EA911" w14:textId="77777777" w:rsidR="00D2309F" w:rsidRPr="008900A2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0368C998" w14:textId="77777777" w:rsidR="00D2309F" w:rsidRPr="008900A2" w:rsidRDefault="00D2309F" w:rsidP="00D2309F">
            <w:pPr>
              <w:spacing w:after="0"/>
              <w:jc w:val="center"/>
              <w:rPr>
                <w:sz w:val="18"/>
                <w:szCs w:val="18"/>
              </w:rPr>
            </w:pPr>
            <w:r w:rsidRPr="008900A2">
              <w:rPr>
                <w:rFonts w:eastAsia="Times New Roman" w:cstheme="minorHAnsi"/>
                <w:color w:val="000000"/>
                <w:sz w:val="18"/>
                <w:szCs w:val="18"/>
              </w:rPr>
              <w:t>Months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A8C95" w14:textId="77777777" w:rsidR="00D2309F" w:rsidRPr="008900A2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3DC00B18" w14:textId="77777777" w:rsidR="00D2309F" w:rsidRPr="008900A2" w:rsidRDefault="00D2309F" w:rsidP="00D2309F">
            <w:pPr>
              <w:spacing w:after="0"/>
              <w:jc w:val="center"/>
              <w:rPr>
                <w:sz w:val="18"/>
                <w:szCs w:val="18"/>
              </w:rPr>
            </w:pPr>
            <w:r w:rsidRPr="008900A2">
              <w:rPr>
                <w:rFonts w:eastAsia="Times New Roman" w:cstheme="minorHAnsi"/>
                <w:color w:val="000000"/>
                <w:sz w:val="18"/>
                <w:szCs w:val="18"/>
              </w:rPr>
              <w:t>Years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65ED4" w14:textId="77777777" w:rsidR="00D2309F" w:rsidRPr="008900A2" w:rsidRDefault="00D2309F" w:rsidP="00D230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5720ACF4" w14:textId="77777777" w:rsidR="00D2309F" w:rsidRPr="008900A2" w:rsidRDefault="00D2309F" w:rsidP="00D2309F">
            <w:pPr>
              <w:spacing w:after="0"/>
              <w:jc w:val="center"/>
              <w:rPr>
                <w:sz w:val="18"/>
                <w:szCs w:val="18"/>
              </w:rPr>
            </w:pPr>
            <w:r w:rsidRPr="008900A2">
              <w:rPr>
                <w:rFonts w:eastAsia="Times New Roman" w:cstheme="minorHAnsi"/>
                <w:color w:val="000000"/>
                <w:sz w:val="18"/>
                <w:szCs w:val="18"/>
              </w:rPr>
              <w:t>Months</w:t>
            </w:r>
          </w:p>
        </w:tc>
      </w:tr>
    </w:tbl>
    <w:p w14:paraId="2C8BD8B4" w14:textId="77777777" w:rsidR="00866BB6" w:rsidRDefault="00866BB6">
      <w:pPr>
        <w:rPr>
          <w:rFonts w:cstheme="minorHAnsi"/>
          <w:b/>
          <w:sz w:val="36"/>
          <w:szCs w:val="36"/>
        </w:rPr>
        <w:sectPr w:rsidR="00866BB6" w:rsidSect="00866BB6">
          <w:pgSz w:w="16839" w:h="11907" w:orient="landscape" w:code="9"/>
          <w:pgMar w:top="720" w:right="720" w:bottom="851" w:left="720" w:header="142" w:footer="283" w:gutter="284"/>
          <w:cols w:space="708"/>
          <w:titlePg/>
          <w:docGrid w:linePitch="360"/>
        </w:sectPr>
      </w:pPr>
    </w:p>
    <w:tbl>
      <w:tblPr>
        <w:tblpPr w:leftFromText="181" w:rightFromText="181" w:vertAnchor="text" w:horzAnchor="margin" w:tblpY="356"/>
        <w:tblOverlap w:val="never"/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9"/>
      </w:tblGrid>
      <w:tr w:rsidR="00866BB6" w:rsidRPr="00F81335" w14:paraId="3FBCC3C8" w14:textId="77777777" w:rsidTr="00866BB6">
        <w:trPr>
          <w:trHeight w:val="527"/>
        </w:trPr>
        <w:tc>
          <w:tcPr>
            <w:tcW w:w="10169" w:type="dxa"/>
            <w:shd w:val="clear" w:color="auto" w:fill="E6E6E6"/>
            <w:noWrap/>
            <w:vAlign w:val="center"/>
          </w:tcPr>
          <w:p w14:paraId="0C053B33" w14:textId="77777777" w:rsidR="00866BB6" w:rsidRPr="00ED2DAC" w:rsidRDefault="00866BB6" w:rsidP="00866BB6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ED2DAC">
              <w:rPr>
                <w:rFonts w:eastAsia="Times New Roman" w:cstheme="minorHAnsi"/>
                <w:b/>
                <w:color w:val="000000"/>
              </w:rPr>
              <w:lastRenderedPageBreak/>
              <w:t>Declaration:</w:t>
            </w:r>
          </w:p>
        </w:tc>
      </w:tr>
      <w:tr w:rsidR="00866BB6" w:rsidRPr="00F81335" w14:paraId="63B6A3AA" w14:textId="77777777" w:rsidTr="00866BB6">
        <w:trPr>
          <w:trHeight w:val="1895"/>
        </w:trPr>
        <w:tc>
          <w:tcPr>
            <w:tcW w:w="10169" w:type="dxa"/>
            <w:shd w:val="clear" w:color="auto" w:fill="auto"/>
            <w:noWrap/>
          </w:tcPr>
          <w:p w14:paraId="47AFA899" w14:textId="77777777" w:rsidR="00866BB6" w:rsidRDefault="00866BB6" w:rsidP="00866BB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38E3C05C" w14:textId="77777777" w:rsidR="00866BB6" w:rsidRDefault="00866BB6" w:rsidP="00866BB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 confirm that the information provided throughout this application are true and correct:</w:t>
            </w:r>
          </w:p>
          <w:p w14:paraId="14576DE7" w14:textId="77777777" w:rsidR="00866BB6" w:rsidRDefault="00866BB6" w:rsidP="00866BB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792000A5" w14:textId="77777777" w:rsidR="00866BB6" w:rsidRDefault="00866BB6" w:rsidP="00866BB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5BC5AFF4" w14:textId="00DA0EC0" w:rsidR="00866BB6" w:rsidRDefault="00866BB6" w:rsidP="00866BB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Signed:_</w:t>
            </w:r>
            <w:r w:rsidR="0088423D">
              <w:rPr>
                <w:rFonts w:eastAsia="Times New Roman" w:cstheme="minorHAnsi"/>
                <w:color w:val="000000"/>
              </w:rPr>
              <w:t>Sergejs</w:t>
            </w:r>
            <w:proofErr w:type="spellEnd"/>
            <w:r w:rsidR="0088423D">
              <w:rPr>
                <w:rFonts w:eastAsia="Times New Roman" w:cstheme="minorHAnsi"/>
                <w:color w:val="000000"/>
              </w:rPr>
              <w:t xml:space="preserve"> Gordejevs</w:t>
            </w:r>
            <w:r>
              <w:rPr>
                <w:rFonts w:eastAsia="Times New Roman" w:cstheme="minorHAnsi"/>
                <w:color w:val="000000"/>
              </w:rPr>
              <w:t xml:space="preserve">______________________________________  Date: </w:t>
            </w:r>
            <w:r w:rsidR="00D2309F">
              <w:rPr>
                <w:rFonts w:eastAsia="Times New Roman" w:cstheme="minorHAnsi"/>
                <w:color w:val="000000"/>
              </w:rPr>
              <w:t>03.0</w:t>
            </w:r>
            <w:r w:rsidR="00DC1431">
              <w:rPr>
                <w:rFonts w:eastAsia="Times New Roman" w:cstheme="minorHAnsi"/>
                <w:color w:val="000000"/>
              </w:rPr>
              <w:t>7</w:t>
            </w:r>
            <w:r w:rsidR="00D2309F">
              <w:rPr>
                <w:rFonts w:eastAsia="Times New Roman" w:cstheme="minorHAnsi"/>
                <w:color w:val="000000"/>
              </w:rPr>
              <w:t>.2024</w:t>
            </w:r>
            <w:r>
              <w:rPr>
                <w:rFonts w:eastAsia="Times New Roman" w:cstheme="minorHAnsi"/>
                <w:color w:val="000000"/>
              </w:rPr>
              <w:t>______________</w:t>
            </w:r>
          </w:p>
          <w:p w14:paraId="49FC00C7" w14:textId="77777777" w:rsidR="00866BB6" w:rsidRDefault="00866BB6" w:rsidP="00866BB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</w:tbl>
    <w:p w14:paraId="70B194A2" w14:textId="77777777" w:rsidR="00494A5A" w:rsidRPr="00D36E1C" w:rsidRDefault="00494A5A" w:rsidP="00EA24EA">
      <w:pPr>
        <w:rPr>
          <w:rFonts w:cstheme="minorHAnsi"/>
          <w:b/>
          <w:i/>
          <w:color w:val="D42E12"/>
          <w:sz w:val="28"/>
          <w:szCs w:val="28"/>
        </w:rPr>
      </w:pPr>
      <w:r>
        <w:rPr>
          <w:rFonts w:cstheme="minorHAnsi"/>
          <w:b/>
          <w:i/>
          <w:color w:val="D42E12"/>
          <w:sz w:val="28"/>
          <w:szCs w:val="28"/>
        </w:rPr>
        <w:t xml:space="preserve"> </w:t>
      </w:r>
    </w:p>
    <w:sectPr w:rsidR="00494A5A" w:rsidRPr="00D36E1C" w:rsidSect="00866BB6">
      <w:pgSz w:w="11907" w:h="16839" w:code="9"/>
      <w:pgMar w:top="720" w:right="851" w:bottom="720" w:left="720" w:header="142" w:footer="283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F4CA9" w14:textId="77777777" w:rsidR="008F232B" w:rsidRDefault="008F232B" w:rsidP="00913FF0">
      <w:pPr>
        <w:spacing w:after="0" w:line="240" w:lineRule="auto"/>
      </w:pPr>
      <w:r>
        <w:separator/>
      </w:r>
    </w:p>
  </w:endnote>
  <w:endnote w:type="continuationSeparator" w:id="0">
    <w:p w14:paraId="3DE4711C" w14:textId="77777777" w:rsidR="008F232B" w:rsidRDefault="008F232B" w:rsidP="0091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theme="minorHAnsi"/>
        <w:sz w:val="20"/>
        <w:szCs w:val="20"/>
      </w:rPr>
      <w:id w:val="-2022927954"/>
      <w:docPartObj>
        <w:docPartGallery w:val="Page Numbers (Top of Page)"/>
        <w:docPartUnique/>
      </w:docPartObj>
    </w:sdtPr>
    <w:sdtEndPr/>
    <w:sdtContent>
      <w:p w14:paraId="52A87792" w14:textId="77777777" w:rsidR="004D5B9D" w:rsidRPr="00E57AEF" w:rsidRDefault="004D5B9D" w:rsidP="006A47E9">
        <w:pPr>
          <w:spacing w:after="0" w:line="240" w:lineRule="auto"/>
          <w:jc w:val="right"/>
          <w:rPr>
            <w:rFonts w:cstheme="minorHAnsi"/>
            <w:sz w:val="16"/>
            <w:szCs w:val="16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134"/>
          <w:gridCol w:w="5134"/>
        </w:tblGrid>
        <w:tr w:rsidR="004D5B9D" w:rsidRPr="00E57AEF" w14:paraId="309C9B8C" w14:textId="77777777" w:rsidTr="006D794B">
          <w:tc>
            <w:tcPr>
              <w:tcW w:w="5134" w:type="dxa"/>
              <w:vAlign w:val="center"/>
            </w:tcPr>
            <w:p w14:paraId="24000910" w14:textId="77777777" w:rsidR="004D5B9D" w:rsidRPr="00907154" w:rsidRDefault="004D5B9D" w:rsidP="006D794B">
              <w:pPr>
                <w:rPr>
                  <w:rFonts w:cstheme="minorHAnsi"/>
                  <w:i/>
                  <w:sz w:val="16"/>
                  <w:szCs w:val="16"/>
                </w:rPr>
              </w:pPr>
            </w:p>
          </w:tc>
          <w:tc>
            <w:tcPr>
              <w:tcW w:w="5134" w:type="dxa"/>
            </w:tcPr>
            <w:p w14:paraId="3068694E" w14:textId="77777777" w:rsidR="004D5B9D" w:rsidRPr="009A7B8F" w:rsidRDefault="004D5B9D" w:rsidP="006D794B">
              <w:pPr>
                <w:jc w:val="right"/>
                <w:rPr>
                  <w:rFonts w:cstheme="minorHAnsi"/>
                  <w:i/>
                  <w:sz w:val="16"/>
                  <w:szCs w:val="16"/>
                </w:rPr>
              </w:pPr>
            </w:p>
          </w:tc>
        </w:tr>
      </w:tbl>
      <w:p w14:paraId="030804E8" w14:textId="77777777" w:rsidR="004D5B9D" w:rsidRPr="006A47E9" w:rsidRDefault="00240AA2" w:rsidP="006D794B">
        <w:pPr>
          <w:spacing w:after="0" w:line="240" w:lineRule="auto"/>
          <w:rPr>
            <w:rFonts w:cstheme="minorHAnsi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FEB5F" w14:textId="77777777" w:rsidR="008F232B" w:rsidRDefault="008F232B" w:rsidP="00913FF0">
      <w:pPr>
        <w:spacing w:after="0" w:line="240" w:lineRule="auto"/>
      </w:pPr>
      <w:r>
        <w:separator/>
      </w:r>
    </w:p>
  </w:footnote>
  <w:footnote w:type="continuationSeparator" w:id="0">
    <w:p w14:paraId="46E00124" w14:textId="77777777" w:rsidR="008F232B" w:rsidRDefault="008F232B" w:rsidP="00913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4BA5B" w14:textId="77777777" w:rsidR="004D5B9D" w:rsidRPr="00805F6D" w:rsidRDefault="004D5B9D" w:rsidP="00EC0941">
    <w:pPr>
      <w:ind w:firstLine="720"/>
      <w:jc w:val="right"/>
      <w:rPr>
        <w:rFonts w:ascii="Verdana" w:hAnsi="Verdana"/>
        <w:color w:val="FFFFFF" w:themeColor="background1"/>
      </w:rPr>
    </w:pPr>
    <w:r>
      <w:rPr>
        <w:rFonts w:ascii="Verdana" w:hAnsi="Verdana"/>
        <w:color w:val="FFFFFF" w:themeColor="background1"/>
      </w:rPr>
      <w:t xml:space="preserve">Business </w:t>
    </w:r>
    <w:r w:rsidRPr="00805F6D">
      <w:rPr>
        <w:rFonts w:ascii="Verdana" w:hAnsi="Verdana"/>
        <w:color w:val="FFFFFF" w:themeColor="background1"/>
      </w:rPr>
      <w:t>m</w:t>
    </w:r>
  </w:p>
  <w:tbl>
    <w:tblPr>
      <w:tblStyle w:val="TableGrid"/>
      <w:tblW w:w="0" w:type="auto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003882"/>
        <w:insideV w:val="single" w:sz="4" w:space="0" w:color="003882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488"/>
    </w:tblGrid>
    <w:tr w:rsidR="004D5B9D" w14:paraId="576F2C79" w14:textId="77777777" w:rsidTr="00254211">
      <w:trPr>
        <w:trHeight w:val="273"/>
      </w:trPr>
      <w:tc>
        <w:tcPr>
          <w:tcW w:w="488" w:type="dxa"/>
          <w:shd w:val="clear" w:color="auto" w:fill="FFFFFF" w:themeFill="background1"/>
          <w:vAlign w:val="center"/>
        </w:tcPr>
        <w:p w14:paraId="463E19C3" w14:textId="77777777" w:rsidR="004D5B9D" w:rsidRPr="00BD2E09" w:rsidRDefault="004D5B9D" w:rsidP="00BD2E09">
          <w:pPr>
            <w:jc w:val="right"/>
            <w:rPr>
              <w:rFonts w:cstheme="minorHAnsi"/>
              <w:color w:val="FFFFFF" w:themeColor="background1"/>
              <w:sz w:val="28"/>
              <w:szCs w:val="28"/>
            </w:rPr>
          </w:pPr>
        </w:p>
      </w:tc>
    </w:tr>
  </w:tbl>
  <w:p w14:paraId="5F0A079B" w14:textId="77777777" w:rsidR="004D5B9D" w:rsidRPr="00BD2E09" w:rsidRDefault="004D5B9D" w:rsidP="00BD2E09">
    <w:pPr>
      <w:ind w:firstLine="720"/>
      <w:jc w:val="right"/>
      <w:rPr>
        <w:rFonts w:ascii="Verdana" w:hAnsi="Verdana"/>
        <w:color w:val="FFFFFF" w:themeColor="background1"/>
      </w:rPr>
    </w:pPr>
    <w:r w:rsidRPr="00805F6D">
      <w:rPr>
        <w:rFonts w:ascii="Verdana" w:hAnsi="Verdana"/>
        <w:color w:val="FFFFFF" w:themeColor="background1"/>
      </w:rPr>
      <w:t>Business Management System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FFFFFFFE"/>
    <w:multiLevelType w:val="singleLevel"/>
    <w:tmpl w:val="A4D6225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BE6D2F"/>
    <w:multiLevelType w:val="hybridMultilevel"/>
    <w:tmpl w:val="9B741D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7306C"/>
    <w:multiLevelType w:val="multilevel"/>
    <w:tmpl w:val="B6E042C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7881223"/>
    <w:multiLevelType w:val="hybridMultilevel"/>
    <w:tmpl w:val="E100519C"/>
    <w:lvl w:ilvl="0" w:tplc="397819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69A477E"/>
    <w:multiLevelType w:val="hybridMultilevel"/>
    <w:tmpl w:val="E826BB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A055AF4"/>
    <w:multiLevelType w:val="hybridMultilevel"/>
    <w:tmpl w:val="1EC25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934C5"/>
    <w:multiLevelType w:val="hybridMultilevel"/>
    <w:tmpl w:val="6A5490C8"/>
    <w:lvl w:ilvl="0" w:tplc="A4D6225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A0136B"/>
    <w:multiLevelType w:val="hybridMultilevel"/>
    <w:tmpl w:val="35CC41D8"/>
    <w:lvl w:ilvl="0" w:tplc="AACAA9B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4425D"/>
    <w:multiLevelType w:val="hybridMultilevel"/>
    <w:tmpl w:val="33220ED2"/>
    <w:lvl w:ilvl="0" w:tplc="AACAA9BC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CF6ED2"/>
    <w:multiLevelType w:val="multilevel"/>
    <w:tmpl w:val="7BC804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626B90"/>
    <w:multiLevelType w:val="hybridMultilevel"/>
    <w:tmpl w:val="6E5C3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514A46"/>
    <w:multiLevelType w:val="hybridMultilevel"/>
    <w:tmpl w:val="2DA09A2E"/>
    <w:lvl w:ilvl="0" w:tplc="AACAA9BC">
      <w:numFmt w:val="bullet"/>
      <w:lvlText w:val=""/>
      <w:lvlJc w:val="left"/>
      <w:pPr>
        <w:ind w:left="765" w:hanging="405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02B6B"/>
    <w:multiLevelType w:val="hybridMultilevel"/>
    <w:tmpl w:val="AE72F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A3392"/>
    <w:multiLevelType w:val="hybridMultilevel"/>
    <w:tmpl w:val="506E02F6"/>
    <w:lvl w:ilvl="0" w:tplc="B58892E2">
      <w:numFmt w:val="bullet"/>
      <w:lvlText w:val="·"/>
      <w:lvlJc w:val="left"/>
      <w:pPr>
        <w:ind w:left="765" w:hanging="405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5750A"/>
    <w:multiLevelType w:val="hybridMultilevel"/>
    <w:tmpl w:val="ABD6A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CC57EC"/>
    <w:multiLevelType w:val="hybridMultilevel"/>
    <w:tmpl w:val="55E247E4"/>
    <w:lvl w:ilvl="0" w:tplc="50B6B24A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3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1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16"/>
        </w:rPr>
      </w:lvl>
    </w:lvlOverride>
  </w:num>
  <w:num w:numId="11">
    <w:abstractNumId w:val="9"/>
  </w:num>
  <w:num w:numId="12">
    <w:abstractNumId w:val="15"/>
  </w:num>
  <w:num w:numId="13">
    <w:abstractNumId w:val="7"/>
  </w:num>
  <w:num w:numId="14">
    <w:abstractNumId w:val="8"/>
  </w:num>
  <w:num w:numId="15">
    <w:abstractNumId w:val="13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1e4778,#18396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4EA"/>
    <w:rsid w:val="0000113A"/>
    <w:rsid w:val="00002A9E"/>
    <w:rsid w:val="00004D73"/>
    <w:rsid w:val="000055D1"/>
    <w:rsid w:val="00011587"/>
    <w:rsid w:val="00012AD5"/>
    <w:rsid w:val="00017C1B"/>
    <w:rsid w:val="00021E81"/>
    <w:rsid w:val="00026AE3"/>
    <w:rsid w:val="000334A2"/>
    <w:rsid w:val="0005399F"/>
    <w:rsid w:val="0005481A"/>
    <w:rsid w:val="00064FE1"/>
    <w:rsid w:val="000652F6"/>
    <w:rsid w:val="000673EA"/>
    <w:rsid w:val="0007222F"/>
    <w:rsid w:val="00076E8D"/>
    <w:rsid w:val="0008295D"/>
    <w:rsid w:val="00086D57"/>
    <w:rsid w:val="000872C3"/>
    <w:rsid w:val="00096217"/>
    <w:rsid w:val="000A7666"/>
    <w:rsid w:val="000B09AD"/>
    <w:rsid w:val="000B5732"/>
    <w:rsid w:val="000C1121"/>
    <w:rsid w:val="000C5B6C"/>
    <w:rsid w:val="000C68F4"/>
    <w:rsid w:val="000C7DB4"/>
    <w:rsid w:val="000D0881"/>
    <w:rsid w:val="000D673A"/>
    <w:rsid w:val="000D72C5"/>
    <w:rsid w:val="000E2543"/>
    <w:rsid w:val="000E4E3E"/>
    <w:rsid w:val="000F1AD9"/>
    <w:rsid w:val="000F2B28"/>
    <w:rsid w:val="000F5155"/>
    <w:rsid w:val="000F5F91"/>
    <w:rsid w:val="000F79AF"/>
    <w:rsid w:val="001025E8"/>
    <w:rsid w:val="001067EB"/>
    <w:rsid w:val="00106BDF"/>
    <w:rsid w:val="001179DE"/>
    <w:rsid w:val="00142078"/>
    <w:rsid w:val="00144D72"/>
    <w:rsid w:val="0015171B"/>
    <w:rsid w:val="00155995"/>
    <w:rsid w:val="0016639F"/>
    <w:rsid w:val="00171ECB"/>
    <w:rsid w:val="0018090A"/>
    <w:rsid w:val="00185A95"/>
    <w:rsid w:val="00186319"/>
    <w:rsid w:val="0019532E"/>
    <w:rsid w:val="00197B72"/>
    <w:rsid w:val="001A4848"/>
    <w:rsid w:val="001B023B"/>
    <w:rsid w:val="001B0A09"/>
    <w:rsid w:val="001B6C15"/>
    <w:rsid w:val="001B73BB"/>
    <w:rsid w:val="001C383F"/>
    <w:rsid w:val="001D0010"/>
    <w:rsid w:val="001D0513"/>
    <w:rsid w:val="001D335E"/>
    <w:rsid w:val="001E2EFC"/>
    <w:rsid w:val="001E436F"/>
    <w:rsid w:val="001F5165"/>
    <w:rsid w:val="001F733F"/>
    <w:rsid w:val="0020070B"/>
    <w:rsid w:val="00201F83"/>
    <w:rsid w:val="00204F8D"/>
    <w:rsid w:val="00220C5B"/>
    <w:rsid w:val="00232E3E"/>
    <w:rsid w:val="00240AA2"/>
    <w:rsid w:val="00241C84"/>
    <w:rsid w:val="00254211"/>
    <w:rsid w:val="00257063"/>
    <w:rsid w:val="00257271"/>
    <w:rsid w:val="00263D9A"/>
    <w:rsid w:val="0026445D"/>
    <w:rsid w:val="00265314"/>
    <w:rsid w:val="00276843"/>
    <w:rsid w:val="002839C8"/>
    <w:rsid w:val="00294273"/>
    <w:rsid w:val="002A74A3"/>
    <w:rsid w:val="002A76E2"/>
    <w:rsid w:val="002C0372"/>
    <w:rsid w:val="002C2849"/>
    <w:rsid w:val="002C2AE1"/>
    <w:rsid w:val="002C6A66"/>
    <w:rsid w:val="002C7014"/>
    <w:rsid w:val="002C7D1B"/>
    <w:rsid w:val="002D74B2"/>
    <w:rsid w:val="002E0204"/>
    <w:rsid w:val="002E34D9"/>
    <w:rsid w:val="002E6DD9"/>
    <w:rsid w:val="002F11EF"/>
    <w:rsid w:val="0030697F"/>
    <w:rsid w:val="00313259"/>
    <w:rsid w:val="00313394"/>
    <w:rsid w:val="00313EE3"/>
    <w:rsid w:val="003144CC"/>
    <w:rsid w:val="00321229"/>
    <w:rsid w:val="00326BEF"/>
    <w:rsid w:val="00332C71"/>
    <w:rsid w:val="00334881"/>
    <w:rsid w:val="003428F9"/>
    <w:rsid w:val="003624B1"/>
    <w:rsid w:val="003700C0"/>
    <w:rsid w:val="00370309"/>
    <w:rsid w:val="0037146C"/>
    <w:rsid w:val="00371C3B"/>
    <w:rsid w:val="0038216E"/>
    <w:rsid w:val="00383D6B"/>
    <w:rsid w:val="00385FD9"/>
    <w:rsid w:val="0039532A"/>
    <w:rsid w:val="0039788C"/>
    <w:rsid w:val="00397AFE"/>
    <w:rsid w:val="003A1656"/>
    <w:rsid w:val="003A6995"/>
    <w:rsid w:val="003A7D7B"/>
    <w:rsid w:val="003B2703"/>
    <w:rsid w:val="003B2F76"/>
    <w:rsid w:val="003B5C78"/>
    <w:rsid w:val="003C19FF"/>
    <w:rsid w:val="003C3110"/>
    <w:rsid w:val="003C5558"/>
    <w:rsid w:val="003C7865"/>
    <w:rsid w:val="003E0C40"/>
    <w:rsid w:val="003E73F7"/>
    <w:rsid w:val="003F45B1"/>
    <w:rsid w:val="003F759A"/>
    <w:rsid w:val="0040042A"/>
    <w:rsid w:val="00406CBB"/>
    <w:rsid w:val="004100DD"/>
    <w:rsid w:val="0043316E"/>
    <w:rsid w:val="004401E5"/>
    <w:rsid w:val="00455E40"/>
    <w:rsid w:val="0046311B"/>
    <w:rsid w:val="004726F7"/>
    <w:rsid w:val="00476AFD"/>
    <w:rsid w:val="00484CAF"/>
    <w:rsid w:val="00494A5A"/>
    <w:rsid w:val="00497704"/>
    <w:rsid w:val="004A13F3"/>
    <w:rsid w:val="004A598E"/>
    <w:rsid w:val="004B19D7"/>
    <w:rsid w:val="004C13BA"/>
    <w:rsid w:val="004C3CF6"/>
    <w:rsid w:val="004D21E0"/>
    <w:rsid w:val="004D36AF"/>
    <w:rsid w:val="004D5B9D"/>
    <w:rsid w:val="004D6FD4"/>
    <w:rsid w:val="004E5422"/>
    <w:rsid w:val="004E7CEE"/>
    <w:rsid w:val="004F53BF"/>
    <w:rsid w:val="004F5755"/>
    <w:rsid w:val="004F6262"/>
    <w:rsid w:val="004F74DE"/>
    <w:rsid w:val="005137CB"/>
    <w:rsid w:val="0051588C"/>
    <w:rsid w:val="00523FEE"/>
    <w:rsid w:val="00527861"/>
    <w:rsid w:val="00536D9A"/>
    <w:rsid w:val="00540AA0"/>
    <w:rsid w:val="005442A7"/>
    <w:rsid w:val="00547C18"/>
    <w:rsid w:val="005507CC"/>
    <w:rsid w:val="00563C55"/>
    <w:rsid w:val="005714F5"/>
    <w:rsid w:val="005772FA"/>
    <w:rsid w:val="005853FA"/>
    <w:rsid w:val="0058580E"/>
    <w:rsid w:val="00586D0C"/>
    <w:rsid w:val="0058731F"/>
    <w:rsid w:val="00590E49"/>
    <w:rsid w:val="00591D64"/>
    <w:rsid w:val="00594F00"/>
    <w:rsid w:val="00595D5C"/>
    <w:rsid w:val="00596E67"/>
    <w:rsid w:val="0059740A"/>
    <w:rsid w:val="005B2608"/>
    <w:rsid w:val="005B591C"/>
    <w:rsid w:val="005B72D4"/>
    <w:rsid w:val="005C1770"/>
    <w:rsid w:val="005C29F1"/>
    <w:rsid w:val="005D0498"/>
    <w:rsid w:val="005E3753"/>
    <w:rsid w:val="005F3D00"/>
    <w:rsid w:val="005F66E2"/>
    <w:rsid w:val="005F6A08"/>
    <w:rsid w:val="006012AB"/>
    <w:rsid w:val="006145CE"/>
    <w:rsid w:val="00614C6C"/>
    <w:rsid w:val="006161E0"/>
    <w:rsid w:val="00616B9B"/>
    <w:rsid w:val="006178DA"/>
    <w:rsid w:val="006208CF"/>
    <w:rsid w:val="00625F4B"/>
    <w:rsid w:val="00626A79"/>
    <w:rsid w:val="00626DB6"/>
    <w:rsid w:val="0062721A"/>
    <w:rsid w:val="0063072C"/>
    <w:rsid w:val="006413E8"/>
    <w:rsid w:val="00644CFF"/>
    <w:rsid w:val="00647EEF"/>
    <w:rsid w:val="00652D1D"/>
    <w:rsid w:val="006551E2"/>
    <w:rsid w:val="00655CE3"/>
    <w:rsid w:val="00670931"/>
    <w:rsid w:val="00672C27"/>
    <w:rsid w:val="00674155"/>
    <w:rsid w:val="00687BA8"/>
    <w:rsid w:val="00690C84"/>
    <w:rsid w:val="006967A9"/>
    <w:rsid w:val="006A36BC"/>
    <w:rsid w:val="006A3FB5"/>
    <w:rsid w:val="006A47E9"/>
    <w:rsid w:val="006A6146"/>
    <w:rsid w:val="006A6C05"/>
    <w:rsid w:val="006B0060"/>
    <w:rsid w:val="006B66B4"/>
    <w:rsid w:val="006D4CA3"/>
    <w:rsid w:val="006D70B2"/>
    <w:rsid w:val="006D794B"/>
    <w:rsid w:val="006D7C66"/>
    <w:rsid w:val="006E239D"/>
    <w:rsid w:val="006E270C"/>
    <w:rsid w:val="006E32EA"/>
    <w:rsid w:val="006F6203"/>
    <w:rsid w:val="00701CDC"/>
    <w:rsid w:val="00710D47"/>
    <w:rsid w:val="007157D4"/>
    <w:rsid w:val="00717169"/>
    <w:rsid w:val="00723B91"/>
    <w:rsid w:val="00734432"/>
    <w:rsid w:val="007406C9"/>
    <w:rsid w:val="00741C89"/>
    <w:rsid w:val="00743ED4"/>
    <w:rsid w:val="0075048D"/>
    <w:rsid w:val="0075431B"/>
    <w:rsid w:val="00770F52"/>
    <w:rsid w:val="007805C5"/>
    <w:rsid w:val="00782ACA"/>
    <w:rsid w:val="00785F96"/>
    <w:rsid w:val="00794D50"/>
    <w:rsid w:val="00797814"/>
    <w:rsid w:val="007A189D"/>
    <w:rsid w:val="007A3570"/>
    <w:rsid w:val="007A4909"/>
    <w:rsid w:val="007A723C"/>
    <w:rsid w:val="007A7EE1"/>
    <w:rsid w:val="007B3698"/>
    <w:rsid w:val="007B38E1"/>
    <w:rsid w:val="007B3FCA"/>
    <w:rsid w:val="007C0344"/>
    <w:rsid w:val="007D1BB3"/>
    <w:rsid w:val="007D496F"/>
    <w:rsid w:val="007E033C"/>
    <w:rsid w:val="007E1EC5"/>
    <w:rsid w:val="007E2AD2"/>
    <w:rsid w:val="007E5136"/>
    <w:rsid w:val="007F0C83"/>
    <w:rsid w:val="00800732"/>
    <w:rsid w:val="00805329"/>
    <w:rsid w:val="00805F6D"/>
    <w:rsid w:val="00806C52"/>
    <w:rsid w:val="00806F4F"/>
    <w:rsid w:val="00814DAB"/>
    <w:rsid w:val="00816A34"/>
    <w:rsid w:val="008217C3"/>
    <w:rsid w:val="00823C3F"/>
    <w:rsid w:val="00824392"/>
    <w:rsid w:val="00825280"/>
    <w:rsid w:val="0083026E"/>
    <w:rsid w:val="00843A77"/>
    <w:rsid w:val="0084683D"/>
    <w:rsid w:val="00863537"/>
    <w:rsid w:val="00866BB6"/>
    <w:rsid w:val="00881E2E"/>
    <w:rsid w:val="0088423D"/>
    <w:rsid w:val="0088749E"/>
    <w:rsid w:val="008915C4"/>
    <w:rsid w:val="00892AC4"/>
    <w:rsid w:val="00896859"/>
    <w:rsid w:val="008973E9"/>
    <w:rsid w:val="008A1116"/>
    <w:rsid w:val="008A1E5D"/>
    <w:rsid w:val="008A4327"/>
    <w:rsid w:val="008A6A0E"/>
    <w:rsid w:val="008B43A6"/>
    <w:rsid w:val="008B5D97"/>
    <w:rsid w:val="008B7405"/>
    <w:rsid w:val="008C179F"/>
    <w:rsid w:val="008C1CBF"/>
    <w:rsid w:val="008C2121"/>
    <w:rsid w:val="008C4E32"/>
    <w:rsid w:val="008C614F"/>
    <w:rsid w:val="008D2E7C"/>
    <w:rsid w:val="008F232B"/>
    <w:rsid w:val="008F3E99"/>
    <w:rsid w:val="00906419"/>
    <w:rsid w:val="00907154"/>
    <w:rsid w:val="00910275"/>
    <w:rsid w:val="00912A2D"/>
    <w:rsid w:val="00913FF0"/>
    <w:rsid w:val="00923D0A"/>
    <w:rsid w:val="009335F1"/>
    <w:rsid w:val="00933A10"/>
    <w:rsid w:val="00933DBF"/>
    <w:rsid w:val="00936824"/>
    <w:rsid w:val="00937902"/>
    <w:rsid w:val="00940DBD"/>
    <w:rsid w:val="00946791"/>
    <w:rsid w:val="009542D2"/>
    <w:rsid w:val="009613D8"/>
    <w:rsid w:val="00962F59"/>
    <w:rsid w:val="00965DC5"/>
    <w:rsid w:val="00966E63"/>
    <w:rsid w:val="0097248C"/>
    <w:rsid w:val="00973E0C"/>
    <w:rsid w:val="00985DA1"/>
    <w:rsid w:val="00985E45"/>
    <w:rsid w:val="00992CB7"/>
    <w:rsid w:val="00993902"/>
    <w:rsid w:val="00996C70"/>
    <w:rsid w:val="009A7005"/>
    <w:rsid w:val="009A7B8F"/>
    <w:rsid w:val="009B4B74"/>
    <w:rsid w:val="009C63F2"/>
    <w:rsid w:val="009D07CB"/>
    <w:rsid w:val="009D0FB8"/>
    <w:rsid w:val="009E4512"/>
    <w:rsid w:val="009F52C1"/>
    <w:rsid w:val="00A03454"/>
    <w:rsid w:val="00A104EF"/>
    <w:rsid w:val="00A121DD"/>
    <w:rsid w:val="00A15D84"/>
    <w:rsid w:val="00A25B22"/>
    <w:rsid w:val="00A62315"/>
    <w:rsid w:val="00A64B3A"/>
    <w:rsid w:val="00A712B8"/>
    <w:rsid w:val="00A75BD1"/>
    <w:rsid w:val="00A7708F"/>
    <w:rsid w:val="00A8029B"/>
    <w:rsid w:val="00A831D0"/>
    <w:rsid w:val="00A92F63"/>
    <w:rsid w:val="00A931A9"/>
    <w:rsid w:val="00A939F0"/>
    <w:rsid w:val="00A95A6B"/>
    <w:rsid w:val="00AA64F3"/>
    <w:rsid w:val="00AB13C9"/>
    <w:rsid w:val="00AB1AFD"/>
    <w:rsid w:val="00AB3D65"/>
    <w:rsid w:val="00AB7C7F"/>
    <w:rsid w:val="00AD380C"/>
    <w:rsid w:val="00AD760D"/>
    <w:rsid w:val="00AD7B40"/>
    <w:rsid w:val="00AE5EFA"/>
    <w:rsid w:val="00B0289B"/>
    <w:rsid w:val="00B135E4"/>
    <w:rsid w:val="00B1379F"/>
    <w:rsid w:val="00B14017"/>
    <w:rsid w:val="00B15F23"/>
    <w:rsid w:val="00B23B16"/>
    <w:rsid w:val="00B24AD6"/>
    <w:rsid w:val="00B317E7"/>
    <w:rsid w:val="00B32F2C"/>
    <w:rsid w:val="00B463CD"/>
    <w:rsid w:val="00B46439"/>
    <w:rsid w:val="00B51E5F"/>
    <w:rsid w:val="00B67602"/>
    <w:rsid w:val="00B677C8"/>
    <w:rsid w:val="00B74F85"/>
    <w:rsid w:val="00B84B1C"/>
    <w:rsid w:val="00B9043A"/>
    <w:rsid w:val="00BA7DD0"/>
    <w:rsid w:val="00BB11BB"/>
    <w:rsid w:val="00BB45CB"/>
    <w:rsid w:val="00BB6AB4"/>
    <w:rsid w:val="00BB7131"/>
    <w:rsid w:val="00BC3596"/>
    <w:rsid w:val="00BC418D"/>
    <w:rsid w:val="00BD2E09"/>
    <w:rsid w:val="00BE05C9"/>
    <w:rsid w:val="00BE6C67"/>
    <w:rsid w:val="00BF17AC"/>
    <w:rsid w:val="00C0001B"/>
    <w:rsid w:val="00C12F7F"/>
    <w:rsid w:val="00C14394"/>
    <w:rsid w:val="00C143E5"/>
    <w:rsid w:val="00C22770"/>
    <w:rsid w:val="00C32C39"/>
    <w:rsid w:val="00C33A8F"/>
    <w:rsid w:val="00C46AC2"/>
    <w:rsid w:val="00C5294F"/>
    <w:rsid w:val="00C5388B"/>
    <w:rsid w:val="00C627D3"/>
    <w:rsid w:val="00C62EAF"/>
    <w:rsid w:val="00C84220"/>
    <w:rsid w:val="00C95D8C"/>
    <w:rsid w:val="00C9759F"/>
    <w:rsid w:val="00C978DD"/>
    <w:rsid w:val="00CA1680"/>
    <w:rsid w:val="00CA1B4C"/>
    <w:rsid w:val="00CA3D27"/>
    <w:rsid w:val="00CA752B"/>
    <w:rsid w:val="00CB1ED4"/>
    <w:rsid w:val="00CB746C"/>
    <w:rsid w:val="00CC0E76"/>
    <w:rsid w:val="00CD127D"/>
    <w:rsid w:val="00CD1930"/>
    <w:rsid w:val="00CD38A8"/>
    <w:rsid w:val="00CD68CD"/>
    <w:rsid w:val="00CD71EB"/>
    <w:rsid w:val="00CE6AB4"/>
    <w:rsid w:val="00D03BF2"/>
    <w:rsid w:val="00D12806"/>
    <w:rsid w:val="00D20714"/>
    <w:rsid w:val="00D2309F"/>
    <w:rsid w:val="00D26154"/>
    <w:rsid w:val="00D334F6"/>
    <w:rsid w:val="00D35CA7"/>
    <w:rsid w:val="00D36E1C"/>
    <w:rsid w:val="00D37B46"/>
    <w:rsid w:val="00D455F9"/>
    <w:rsid w:val="00D472D7"/>
    <w:rsid w:val="00D51F0A"/>
    <w:rsid w:val="00D54E68"/>
    <w:rsid w:val="00D659A0"/>
    <w:rsid w:val="00D661E0"/>
    <w:rsid w:val="00D67210"/>
    <w:rsid w:val="00D71680"/>
    <w:rsid w:val="00D73126"/>
    <w:rsid w:val="00D76BFD"/>
    <w:rsid w:val="00D81927"/>
    <w:rsid w:val="00D86583"/>
    <w:rsid w:val="00D9619D"/>
    <w:rsid w:val="00DA350D"/>
    <w:rsid w:val="00DA4F53"/>
    <w:rsid w:val="00DB0F9C"/>
    <w:rsid w:val="00DB0F9F"/>
    <w:rsid w:val="00DB5D8E"/>
    <w:rsid w:val="00DC1431"/>
    <w:rsid w:val="00DC358F"/>
    <w:rsid w:val="00DD1312"/>
    <w:rsid w:val="00DD4649"/>
    <w:rsid w:val="00DF0E6B"/>
    <w:rsid w:val="00DF5F62"/>
    <w:rsid w:val="00E10969"/>
    <w:rsid w:val="00E323A0"/>
    <w:rsid w:val="00E347B8"/>
    <w:rsid w:val="00E355D3"/>
    <w:rsid w:val="00E41EE8"/>
    <w:rsid w:val="00E43942"/>
    <w:rsid w:val="00E45E34"/>
    <w:rsid w:val="00E50784"/>
    <w:rsid w:val="00E5138F"/>
    <w:rsid w:val="00E54B98"/>
    <w:rsid w:val="00E57AEF"/>
    <w:rsid w:val="00E70DCE"/>
    <w:rsid w:val="00EA24EA"/>
    <w:rsid w:val="00EB4515"/>
    <w:rsid w:val="00EC0941"/>
    <w:rsid w:val="00EC6AA0"/>
    <w:rsid w:val="00EC786B"/>
    <w:rsid w:val="00ED0C90"/>
    <w:rsid w:val="00ED2DAC"/>
    <w:rsid w:val="00EE3F1A"/>
    <w:rsid w:val="00EE6AB8"/>
    <w:rsid w:val="00EE7B16"/>
    <w:rsid w:val="00EF0A8E"/>
    <w:rsid w:val="00EF3A91"/>
    <w:rsid w:val="00EF3BD5"/>
    <w:rsid w:val="00EF4389"/>
    <w:rsid w:val="00F0020C"/>
    <w:rsid w:val="00F024CD"/>
    <w:rsid w:val="00F03EAE"/>
    <w:rsid w:val="00F06085"/>
    <w:rsid w:val="00F077FB"/>
    <w:rsid w:val="00F13182"/>
    <w:rsid w:val="00F142C4"/>
    <w:rsid w:val="00F20735"/>
    <w:rsid w:val="00F256B1"/>
    <w:rsid w:val="00F36100"/>
    <w:rsid w:val="00F37DD7"/>
    <w:rsid w:val="00F41FCB"/>
    <w:rsid w:val="00F42E6D"/>
    <w:rsid w:val="00F461E5"/>
    <w:rsid w:val="00F4790B"/>
    <w:rsid w:val="00F511F5"/>
    <w:rsid w:val="00F52297"/>
    <w:rsid w:val="00F568CD"/>
    <w:rsid w:val="00F611C2"/>
    <w:rsid w:val="00F65C9D"/>
    <w:rsid w:val="00F67284"/>
    <w:rsid w:val="00F70014"/>
    <w:rsid w:val="00F700B9"/>
    <w:rsid w:val="00F73C33"/>
    <w:rsid w:val="00F84283"/>
    <w:rsid w:val="00F965EC"/>
    <w:rsid w:val="00FA0F4E"/>
    <w:rsid w:val="00FA14EF"/>
    <w:rsid w:val="00FA4E40"/>
    <w:rsid w:val="00FA7792"/>
    <w:rsid w:val="00FB277F"/>
    <w:rsid w:val="00FB4DFF"/>
    <w:rsid w:val="00FC55C0"/>
    <w:rsid w:val="00FD5717"/>
    <w:rsid w:val="00FD75B4"/>
    <w:rsid w:val="00FE0968"/>
    <w:rsid w:val="00FE101A"/>
    <w:rsid w:val="00FE2810"/>
    <w:rsid w:val="00FE316B"/>
    <w:rsid w:val="00FF21EF"/>
    <w:rsid w:val="00F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e4778,#183962"/>
    </o:shapedefaults>
    <o:shapelayout v:ext="edit">
      <o:idmap v:ext="edit" data="1"/>
    </o:shapelayout>
  </w:shapeDefaults>
  <w:decimalSymbol w:val="."/>
  <w:listSeparator w:val=","/>
  <w14:docId w14:val="303C331B"/>
  <w15:docId w15:val="{99C28CC9-BD8D-42AD-B5BC-7F2496CC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C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FF0"/>
  </w:style>
  <w:style w:type="paragraph" w:styleId="Footer">
    <w:name w:val="footer"/>
    <w:basedOn w:val="Normal"/>
    <w:link w:val="FooterChar"/>
    <w:uiPriority w:val="99"/>
    <w:unhideWhenUsed/>
    <w:rsid w:val="00913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FF0"/>
  </w:style>
  <w:style w:type="paragraph" w:styleId="BalloonText">
    <w:name w:val="Balloon Text"/>
    <w:basedOn w:val="Normal"/>
    <w:link w:val="BalloonTextChar"/>
    <w:uiPriority w:val="99"/>
    <w:semiHidden/>
    <w:unhideWhenUsed/>
    <w:rsid w:val="00913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FF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3FF0"/>
    <w:rPr>
      <w:color w:val="808080"/>
    </w:rPr>
  </w:style>
  <w:style w:type="table" w:styleId="TableGrid">
    <w:name w:val="Table Grid"/>
    <w:basedOn w:val="TableNormal"/>
    <w:uiPriority w:val="59"/>
    <w:rsid w:val="002A7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C5388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qFormat/>
    <w:rsid w:val="00257063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57063"/>
    <w:pPr>
      <w:spacing w:before="240" w:after="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57063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57063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57063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57063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57063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57063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57063"/>
    <w:pPr>
      <w:spacing w:after="0"/>
      <w:ind w:left="1540"/>
    </w:pPr>
    <w:rPr>
      <w:rFonts w:cs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F0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F0C8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F0C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C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F0C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B6AB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3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5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5F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5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5F1"/>
    <w:rPr>
      <w:b/>
      <w:bCs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912A2D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E7CEE"/>
    <w:pPr>
      <w:spacing w:after="0" w:line="240" w:lineRule="auto"/>
    </w:pPr>
    <w:rPr>
      <w:rFonts w:eastAsiaTheme="minorHAnsi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455F9"/>
    <w:pPr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455F9"/>
    <w:rPr>
      <w:rFonts w:ascii="Courier New" w:hAnsi="Courier New" w:cs="Courier New"/>
      <w:sz w:val="20"/>
      <w:szCs w:val="20"/>
      <w:lang w:eastAsia="en-US"/>
    </w:rPr>
  </w:style>
  <w:style w:type="character" w:styleId="Emphasis">
    <w:name w:val="Emphasis"/>
    <w:basedOn w:val="DefaultParagraphFont"/>
    <w:uiPriority w:val="20"/>
    <w:qFormat/>
    <w:rsid w:val="002542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Issue 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AFAB28-C0F2-4CC3-9A1C-EEEECC04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861</Words>
  <Characters>4909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Number/Letter Code</vt:lpstr>
      <vt:lpstr>Number/Letter Code</vt:lpstr>
    </vt:vector>
  </TitlesOfParts>
  <Company>Shell</Company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Number/Letter Code</dc:title>
  <dc:creator>Natalie.ONeill</dc:creator>
  <cp:lastModifiedBy>Master</cp:lastModifiedBy>
  <cp:revision>44</cp:revision>
  <cp:lastPrinted>2017-10-18T07:39:00Z</cp:lastPrinted>
  <dcterms:created xsi:type="dcterms:W3CDTF">2020-05-05T10:03:00Z</dcterms:created>
  <dcterms:modified xsi:type="dcterms:W3CDTF">2024-07-04T01:48:00Z</dcterms:modified>
</cp:coreProperties>
</file>