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F882" w14:textId="3F8793CA" w:rsidR="003B1925" w:rsidRDefault="00D638BE" w:rsidP="00B733A6">
      <w:pPr>
        <w:tabs>
          <w:tab w:val="left" w:pos="8700"/>
        </w:tabs>
        <w:spacing w:before="37"/>
        <w:ind w:left="2720" w:right="2240"/>
        <w:rPr>
          <w:sz w:val="42"/>
          <w:szCs w:val="42"/>
        </w:rPr>
      </w:pPr>
      <w:r>
        <w:pict w14:anchorId="13ECE54B">
          <v:group id="_x0000_s2051" style="position:absolute;left:0;text-align:left;margin-left:50.25pt;margin-top:20.25pt;width:86.4pt;height:78.7pt;z-index:-251658240;mso-position-horizontal-relative:page;mso-position-vertical-relative:page" coordorigin="1005,405" coordsize="1728,1574">
            <v:shape id="_x0000_s2055" style="position:absolute;left:1034;top:434;width:1668;height:0" coordorigin="1034,434" coordsize="1668,0" path="m1034,434r1668,e" filled="f" strokeweight="1.54pt">
              <v:path arrowok="t"/>
            </v:shape>
            <v:shape id="_x0000_s2054" style="position:absolute;left:1020;top:420;width:0;height:1543" coordorigin="1020,420" coordsize="0,1543" path="m1020,420r,1543e" filled="f" strokeweight="1.54pt">
              <v:path arrowok="t"/>
            </v:shape>
            <v:shape id="_x0000_s2053" style="position:absolute;left:1034;top:1949;width:1668;height:0" coordorigin="1034,1949" coordsize="1668,0" path="m1034,1949r1668,e" filled="f" strokeweight="1.54pt">
              <v:path arrowok="t"/>
            </v:shape>
            <v:shape id="_x0000_s2052" style="position:absolute;left:2717;top:420;width:0;height:1543" coordorigin="2717,420" coordsize="0,1543" path="m2717,420r,1543e" filled="f" strokeweight="1.54pt">
              <v:path arrowok="t"/>
            </v:shape>
            <w10:wrap anchorx="page" anchory="page"/>
          </v:group>
        </w:pict>
      </w:r>
      <w:r w:rsidR="00CF2583">
        <w:rPr>
          <w:spacing w:val="-1"/>
          <w:w w:val="108"/>
          <w:sz w:val="42"/>
          <w:szCs w:val="42"/>
          <w:u w:val="thick" w:color="000000"/>
        </w:rPr>
        <w:t>OO</w:t>
      </w:r>
      <w:r w:rsidR="00CF2583">
        <w:rPr>
          <w:w w:val="106"/>
          <w:sz w:val="42"/>
          <w:szCs w:val="42"/>
          <w:u w:val="thick" w:color="000000"/>
        </w:rPr>
        <w:t>W</w:t>
      </w:r>
      <w:r w:rsidR="00CF2583">
        <w:rPr>
          <w:sz w:val="42"/>
          <w:szCs w:val="42"/>
          <w:u w:val="thick" w:color="000000"/>
        </w:rPr>
        <w:t xml:space="preserve"> </w:t>
      </w:r>
      <w:r w:rsidR="00CF2583">
        <w:rPr>
          <w:b/>
          <w:sz w:val="42"/>
          <w:szCs w:val="42"/>
          <w:u w:val="thick" w:color="000000"/>
        </w:rPr>
        <w:t>OFFICER</w:t>
      </w:r>
      <w:r w:rsidR="00CF2583">
        <w:rPr>
          <w:b/>
          <w:spacing w:val="-2"/>
          <w:sz w:val="42"/>
          <w:szCs w:val="42"/>
          <w:u w:val="thick" w:color="000000"/>
        </w:rPr>
        <w:t xml:space="preserve"> </w:t>
      </w:r>
      <w:r w:rsidR="00CF2583">
        <w:rPr>
          <w:spacing w:val="-1"/>
          <w:sz w:val="42"/>
          <w:szCs w:val="42"/>
          <w:u w:val="thick" w:color="000000"/>
        </w:rPr>
        <w:t>U</w:t>
      </w:r>
      <w:r w:rsidR="00CF2583">
        <w:rPr>
          <w:spacing w:val="-2"/>
          <w:sz w:val="42"/>
          <w:szCs w:val="42"/>
          <w:u w:val="thick" w:color="000000"/>
        </w:rPr>
        <w:t>N</w:t>
      </w:r>
      <w:r w:rsidR="00CF2583">
        <w:rPr>
          <w:w w:val="112"/>
          <w:sz w:val="42"/>
          <w:szCs w:val="42"/>
          <w:u w:val="thick" w:color="000000"/>
        </w:rPr>
        <w:t>L</w:t>
      </w:r>
      <w:r w:rsidR="00CF2583">
        <w:rPr>
          <w:spacing w:val="2"/>
          <w:w w:val="112"/>
          <w:sz w:val="42"/>
          <w:szCs w:val="42"/>
          <w:u w:val="thick" w:color="000000"/>
        </w:rPr>
        <w:t>I</w:t>
      </w:r>
      <w:r w:rsidR="00CF2583">
        <w:rPr>
          <w:spacing w:val="-2"/>
          <w:w w:val="106"/>
          <w:sz w:val="42"/>
          <w:szCs w:val="42"/>
          <w:u w:val="thick" w:color="000000"/>
        </w:rPr>
        <w:t>M</w:t>
      </w:r>
      <w:r w:rsidR="00CF2583">
        <w:rPr>
          <w:w w:val="112"/>
          <w:sz w:val="42"/>
          <w:szCs w:val="42"/>
          <w:u w:val="thick" w:color="000000"/>
        </w:rPr>
        <w:t>IT</w:t>
      </w:r>
      <w:r w:rsidR="00CF2583">
        <w:rPr>
          <w:w w:val="104"/>
          <w:sz w:val="42"/>
          <w:szCs w:val="42"/>
          <w:u w:val="thick" w:color="000000"/>
        </w:rPr>
        <w:t>ED</w:t>
      </w:r>
      <w:r w:rsidR="00CF2583">
        <w:rPr>
          <w:sz w:val="42"/>
          <w:szCs w:val="42"/>
          <w:u w:val="thick" w:color="000000"/>
        </w:rPr>
        <w:t xml:space="preserve"> </w:t>
      </w:r>
      <w:r w:rsidR="00CF2583">
        <w:rPr>
          <w:sz w:val="42"/>
          <w:szCs w:val="42"/>
          <w:u w:val="thick" w:color="000000"/>
        </w:rPr>
        <w:tab/>
      </w:r>
    </w:p>
    <w:p w14:paraId="23AA9DFF" w14:textId="385B8CAD" w:rsidR="003B1925" w:rsidRDefault="00CC5728" w:rsidP="00CC5728">
      <w:pPr>
        <w:spacing w:before="84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t xml:space="preserve">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F2583">
        <w:rPr>
          <w:rFonts w:ascii="Calibri" w:eastAsia="Calibri" w:hAnsi="Calibri" w:cs="Calibri"/>
          <w:sz w:val="22"/>
          <w:szCs w:val="22"/>
        </w:rPr>
        <w:t>•</w:t>
      </w:r>
      <w:r w:rsidR="00F51B43">
        <w:rPr>
          <w:rFonts w:ascii="Calibri" w:eastAsia="Calibri" w:hAnsi="Calibri" w:cs="Calibri"/>
          <w:sz w:val="22"/>
          <w:szCs w:val="22"/>
        </w:rPr>
        <w:t xml:space="preserve"> Oil and chemical taker                              </w:t>
      </w:r>
      <w:r w:rsidR="00CF2583">
        <w:rPr>
          <w:rFonts w:ascii="Calibri" w:eastAsia="Calibri" w:hAnsi="Calibri" w:cs="Calibri"/>
          <w:sz w:val="22"/>
          <w:szCs w:val="22"/>
        </w:rPr>
        <w:t xml:space="preserve">     </w:t>
      </w:r>
      <w:r w:rsidR="00CF2583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F51B43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CF2583">
        <w:rPr>
          <w:rFonts w:ascii="Calibri" w:eastAsia="Calibri" w:hAnsi="Calibri" w:cs="Calibri"/>
          <w:sz w:val="22"/>
          <w:szCs w:val="22"/>
        </w:rPr>
        <w:t>•</w:t>
      </w:r>
      <w:r w:rsidR="00CF258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CF2583">
        <w:rPr>
          <w:rFonts w:ascii="Calibri" w:eastAsia="Calibri" w:hAnsi="Calibri" w:cs="Calibri"/>
          <w:sz w:val="22"/>
          <w:szCs w:val="22"/>
        </w:rPr>
        <w:t>A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CF2583">
        <w:rPr>
          <w:rFonts w:ascii="Calibri" w:eastAsia="Calibri" w:hAnsi="Calibri" w:cs="Calibri"/>
          <w:sz w:val="22"/>
          <w:szCs w:val="22"/>
        </w:rPr>
        <w:t>c</w:t>
      </w:r>
      <w:r w:rsidR="00CF2583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CF2583">
        <w:rPr>
          <w:rFonts w:ascii="Calibri" w:eastAsia="Calibri" w:hAnsi="Calibri" w:cs="Calibri"/>
          <w:sz w:val="22"/>
          <w:szCs w:val="22"/>
        </w:rPr>
        <w:t>or</w:t>
      </w:r>
      <w:r w:rsidR="00CF2583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CF2583">
        <w:rPr>
          <w:rFonts w:ascii="Calibri" w:eastAsia="Calibri" w:hAnsi="Calibri" w:cs="Calibri"/>
          <w:sz w:val="22"/>
          <w:szCs w:val="22"/>
        </w:rPr>
        <w:t>H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CF2583">
        <w:rPr>
          <w:rFonts w:ascii="Calibri" w:eastAsia="Calibri" w:hAnsi="Calibri" w:cs="Calibri"/>
          <w:sz w:val="22"/>
          <w:szCs w:val="22"/>
        </w:rPr>
        <w:t>n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d</w:t>
      </w:r>
      <w:r w:rsidR="00CF2583">
        <w:rPr>
          <w:rFonts w:ascii="Calibri" w:eastAsia="Calibri" w:hAnsi="Calibri" w:cs="Calibri"/>
          <w:sz w:val="22"/>
          <w:szCs w:val="22"/>
        </w:rPr>
        <w:t>li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CF2583">
        <w:rPr>
          <w:rFonts w:ascii="Calibri" w:eastAsia="Calibri" w:hAnsi="Calibri" w:cs="Calibri"/>
          <w:sz w:val="22"/>
          <w:szCs w:val="22"/>
        </w:rPr>
        <w:t>g T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CF2583">
        <w:rPr>
          <w:rFonts w:ascii="Calibri" w:eastAsia="Calibri" w:hAnsi="Calibri" w:cs="Calibri"/>
          <w:sz w:val="22"/>
          <w:szCs w:val="22"/>
        </w:rPr>
        <w:t xml:space="preserve">g 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CF2583">
        <w:rPr>
          <w:rFonts w:ascii="Calibri" w:eastAsia="Calibri" w:hAnsi="Calibri" w:cs="Calibri"/>
          <w:sz w:val="22"/>
          <w:szCs w:val="22"/>
        </w:rPr>
        <w:t>u</w:t>
      </w:r>
      <w:r w:rsidR="00CF2583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CF2583">
        <w:rPr>
          <w:rFonts w:ascii="Calibri" w:eastAsia="Calibri" w:hAnsi="Calibri" w:cs="Calibri"/>
          <w:sz w:val="22"/>
          <w:szCs w:val="22"/>
        </w:rPr>
        <w:t>p</w:t>
      </w:r>
      <w:r w:rsidR="00CF2583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CF2583">
        <w:rPr>
          <w:rFonts w:ascii="Calibri" w:eastAsia="Calibri" w:hAnsi="Calibri" w:cs="Calibri"/>
          <w:sz w:val="22"/>
          <w:szCs w:val="22"/>
        </w:rPr>
        <w:t>y (A</w:t>
      </w:r>
      <w:r w:rsidR="00CF2583">
        <w:rPr>
          <w:rFonts w:ascii="Calibri" w:eastAsia="Calibri" w:hAnsi="Calibri" w:cs="Calibri"/>
          <w:spacing w:val="-4"/>
          <w:sz w:val="22"/>
          <w:szCs w:val="22"/>
        </w:rPr>
        <w:t>H</w:t>
      </w:r>
      <w:r w:rsidR="00CF2583">
        <w:rPr>
          <w:rFonts w:ascii="Calibri" w:eastAsia="Calibri" w:hAnsi="Calibri" w:cs="Calibri"/>
          <w:sz w:val="22"/>
          <w:szCs w:val="22"/>
        </w:rPr>
        <w:t>TS)</w:t>
      </w:r>
    </w:p>
    <w:p w14:paraId="637C0265" w14:textId="4E44DB89" w:rsidR="003B1925" w:rsidRDefault="00CF2583">
      <w:pPr>
        <w:ind w:left="2101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F51B43">
        <w:rPr>
          <w:rFonts w:ascii="Calibri" w:eastAsia="Calibri" w:hAnsi="Calibri" w:cs="Calibri"/>
          <w:sz w:val="22"/>
          <w:szCs w:val="22"/>
        </w:rPr>
        <w:t>Security Escort vessel (</w:t>
      </w:r>
      <w:proofErr w:type="gramStart"/>
      <w:r w:rsidR="00F51B43">
        <w:rPr>
          <w:rFonts w:ascii="Calibri" w:eastAsia="Calibri" w:hAnsi="Calibri" w:cs="Calibri"/>
          <w:sz w:val="22"/>
          <w:szCs w:val="22"/>
        </w:rPr>
        <w:t xml:space="preserve">SEV)   </w:t>
      </w:r>
      <w:proofErr w:type="gramEnd"/>
      <w:r w:rsidR="00F51B43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                    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•</w:t>
      </w:r>
      <w:r w:rsidR="00F51B43">
        <w:rPr>
          <w:rFonts w:ascii="Calibri" w:eastAsia="Calibri" w:hAnsi="Calibri" w:cs="Calibri"/>
          <w:spacing w:val="1"/>
          <w:sz w:val="22"/>
          <w:szCs w:val="22"/>
        </w:rPr>
        <w:t xml:space="preserve"> Accommodations Barge</w:t>
      </w:r>
    </w:p>
    <w:p w14:paraId="2774D6D4" w14:textId="77777777" w:rsidR="003B1925" w:rsidRDefault="003B1925">
      <w:pPr>
        <w:spacing w:line="200" w:lineRule="exact"/>
      </w:pPr>
    </w:p>
    <w:p w14:paraId="48623957" w14:textId="77777777" w:rsidR="003B1925" w:rsidRDefault="003B1925">
      <w:pPr>
        <w:spacing w:before="13" w:line="200" w:lineRule="exact"/>
      </w:pPr>
    </w:p>
    <w:p w14:paraId="7B3E8C87" w14:textId="77777777" w:rsidR="003B1925" w:rsidRDefault="00CF2583">
      <w:pPr>
        <w:ind w:left="4245" w:right="448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102"/>
          <w:sz w:val="28"/>
          <w:szCs w:val="28"/>
          <w:u w:val="thick" w:color="000000"/>
        </w:rPr>
        <w:t>CARE</w:t>
      </w:r>
      <w:r>
        <w:rPr>
          <w:rFonts w:ascii="Calibri" w:eastAsia="Calibri" w:hAnsi="Calibri" w:cs="Calibri"/>
          <w:spacing w:val="-2"/>
          <w:w w:val="10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4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-77"/>
          <w:w w:val="10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w w:val="103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-1"/>
          <w:w w:val="102"/>
          <w:sz w:val="28"/>
          <w:szCs w:val="28"/>
          <w:u w:val="thick" w:color="000000"/>
        </w:rPr>
        <w:t>UMM</w:t>
      </w:r>
      <w:r>
        <w:rPr>
          <w:rFonts w:ascii="Calibri" w:eastAsia="Calibri" w:hAnsi="Calibri" w:cs="Calibri"/>
          <w:w w:val="104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3"/>
          <w:w w:val="104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w w:val="107"/>
          <w:sz w:val="28"/>
          <w:szCs w:val="28"/>
          <w:u w:val="thick" w:color="000000"/>
        </w:rPr>
        <w:t>Y</w:t>
      </w:r>
    </w:p>
    <w:p w14:paraId="29A213A7" w14:textId="77777777" w:rsidR="003B1925" w:rsidRDefault="003B1925">
      <w:pPr>
        <w:spacing w:before="6" w:line="140" w:lineRule="exact"/>
        <w:rPr>
          <w:sz w:val="14"/>
          <w:szCs w:val="14"/>
        </w:rPr>
      </w:pPr>
    </w:p>
    <w:p w14:paraId="49D8A3D7" w14:textId="105B195A" w:rsidR="003B1925" w:rsidRDefault="00CF2583">
      <w:pPr>
        <w:ind w:left="129" w:right="10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experi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nced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OOW DECK OFFICER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/I Deck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imit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petency (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 have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hands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crude oil and </w:t>
      </w:r>
      <w:r w:rsidR="00167B7D">
        <w:rPr>
          <w:rFonts w:ascii="Calibri" w:eastAsia="Calibri" w:hAnsi="Calibri" w:cs="Calibri"/>
          <w:sz w:val="24"/>
          <w:szCs w:val="24"/>
        </w:rPr>
        <w:t>Product</w:t>
      </w:r>
      <w:r>
        <w:rPr>
          <w:rFonts w:ascii="Calibri" w:eastAsia="Calibri" w:hAnsi="Calibri" w:cs="Calibri"/>
          <w:sz w:val="24"/>
          <w:szCs w:val="24"/>
        </w:rPr>
        <w:t xml:space="preserve"> tanker operations, security escort vessel, </w:t>
      </w:r>
      <w:r w:rsidR="0043248E">
        <w:rPr>
          <w:rFonts w:ascii="Calibri" w:eastAsia="Calibri" w:hAnsi="Calibri" w:cs="Calibri"/>
          <w:sz w:val="24"/>
          <w:szCs w:val="24"/>
        </w:rPr>
        <w:t xml:space="preserve">accommodation </w:t>
      </w:r>
      <w:r>
        <w:rPr>
          <w:rFonts w:ascii="Calibri" w:eastAsia="Calibri" w:hAnsi="Calibri" w:cs="Calibri"/>
          <w:sz w:val="24"/>
          <w:szCs w:val="24"/>
        </w:rPr>
        <w:t>barge operations.</w:t>
      </w:r>
    </w:p>
    <w:p w14:paraId="17125576" w14:textId="77777777" w:rsidR="003B1925" w:rsidRDefault="003B1925">
      <w:pPr>
        <w:spacing w:before="8" w:line="120" w:lineRule="exact"/>
        <w:rPr>
          <w:sz w:val="12"/>
          <w:szCs w:val="12"/>
        </w:rPr>
      </w:pPr>
    </w:p>
    <w:p w14:paraId="356547FD" w14:textId="77777777" w:rsidR="003B1925" w:rsidRDefault="003B1925">
      <w:pPr>
        <w:spacing w:line="200" w:lineRule="exact"/>
      </w:pPr>
    </w:p>
    <w:p w14:paraId="098790A0" w14:textId="77777777" w:rsidR="003B1925" w:rsidRDefault="003B1925">
      <w:pPr>
        <w:spacing w:line="200" w:lineRule="exact"/>
      </w:pPr>
    </w:p>
    <w:p w14:paraId="30C40A31" w14:textId="77777777" w:rsidR="003B1925" w:rsidRDefault="00CF2583">
      <w:pPr>
        <w:spacing w:line="340" w:lineRule="exact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AL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03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w w:val="103"/>
          <w:sz w:val="28"/>
          <w:szCs w:val="28"/>
        </w:rPr>
        <w:t>N</w:t>
      </w:r>
      <w:r>
        <w:rPr>
          <w:rFonts w:ascii="Calibri" w:eastAsia="Calibri" w:hAnsi="Calibri" w:cs="Calibri"/>
          <w:w w:val="102"/>
          <w:sz w:val="28"/>
          <w:szCs w:val="28"/>
        </w:rPr>
        <w:t>FOR</w:t>
      </w:r>
      <w:r>
        <w:rPr>
          <w:rFonts w:ascii="Calibri" w:eastAsia="Calibri" w:hAnsi="Calibri" w:cs="Calibri"/>
          <w:spacing w:val="-2"/>
          <w:w w:val="102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w w:val="105"/>
          <w:sz w:val="28"/>
          <w:szCs w:val="28"/>
        </w:rPr>
        <w:t>A</w:t>
      </w:r>
      <w:r>
        <w:rPr>
          <w:rFonts w:ascii="Calibri" w:eastAsia="Calibri" w:hAnsi="Calibri" w:cs="Calibri"/>
          <w:w w:val="103"/>
          <w:sz w:val="28"/>
          <w:szCs w:val="28"/>
        </w:rPr>
        <w:t>TI</w:t>
      </w:r>
      <w:r>
        <w:rPr>
          <w:rFonts w:ascii="Calibri" w:eastAsia="Calibri" w:hAnsi="Calibri" w:cs="Calibri"/>
          <w:spacing w:val="-2"/>
          <w:w w:val="103"/>
          <w:sz w:val="28"/>
          <w:szCs w:val="28"/>
        </w:rPr>
        <w:t>O</w:t>
      </w:r>
      <w:r>
        <w:rPr>
          <w:rFonts w:ascii="Calibri" w:eastAsia="Calibri" w:hAnsi="Calibri" w:cs="Calibri"/>
          <w:w w:val="102"/>
          <w:sz w:val="28"/>
          <w:szCs w:val="28"/>
        </w:rPr>
        <w:t>N</w:t>
      </w:r>
    </w:p>
    <w:p w14:paraId="6BC7B8E3" w14:textId="77777777" w:rsidR="003B1925" w:rsidRDefault="003B1925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600"/>
        <w:gridCol w:w="1440"/>
        <w:gridCol w:w="4051"/>
      </w:tblGrid>
      <w:tr w:rsidR="003B1925" w:rsidRPr="0043248E" w14:paraId="6EF0566F" w14:textId="77777777" w:rsidTr="00F51B43">
        <w:trPr>
          <w:trHeight w:hRule="exact" w:val="376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DA6B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Surname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21BF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 Dawah 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854A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Rank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926BF" w14:textId="77777777" w:rsidR="003B1925" w:rsidRPr="0043248E" w:rsidRDefault="0043248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43248E">
              <w:rPr>
                <w:rFonts w:ascii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hAnsi="Calibri" w:cs="Calibri"/>
                <w:sz w:val="24"/>
                <w:szCs w:val="24"/>
              </w:rPr>
              <w:t>/ 3</w:t>
            </w:r>
            <w:r w:rsidRPr="0043248E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Officer</w:t>
            </w:r>
          </w:p>
        </w:tc>
      </w:tr>
      <w:tr w:rsidR="003B1925" w:rsidRPr="0043248E" w14:paraId="15EBDBEA" w14:textId="77777777" w:rsidTr="00F51B43">
        <w:trPr>
          <w:trHeight w:hRule="exact" w:val="628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D37E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First Name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434C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 Justice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868C4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Address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FCDA" w14:textId="7EA1E610" w:rsidR="003B1925" w:rsidRPr="0043248E" w:rsidRDefault="0082510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Block </w:t>
            </w:r>
            <w:r w:rsidR="00F51B43">
              <w:rPr>
                <w:rFonts w:ascii="Calibri" w:hAnsi="Calibri" w:cs="Calibri"/>
                <w:sz w:val="24"/>
                <w:szCs w:val="24"/>
              </w:rPr>
              <w:t>144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51B43">
              <w:rPr>
                <w:rFonts w:ascii="Calibri" w:hAnsi="Calibri" w:cs="Calibri"/>
                <w:sz w:val="24"/>
                <w:szCs w:val="24"/>
              </w:rPr>
              <w:t>Flat 5 LSDPC Estate Alaka Surulere Lagos Nigeria</w:t>
            </w:r>
          </w:p>
        </w:tc>
      </w:tr>
      <w:tr w:rsidR="003B1925" w:rsidRPr="0043248E" w14:paraId="53D537EB" w14:textId="77777777" w:rsidTr="00F51B43">
        <w:trPr>
          <w:trHeight w:hRule="exact" w:val="439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53A4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Middle Name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56476" w14:textId="77777777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 John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F151" w14:textId="4E33B980" w:rsidR="003B1925" w:rsidRPr="0043248E" w:rsidRDefault="004856A9">
            <w:pPr>
              <w:rPr>
                <w:rFonts w:ascii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F2583" w:rsidRPr="0043248E">
              <w:rPr>
                <w:rFonts w:ascii="Calibri" w:hAnsi="Calibri" w:cs="Calibri"/>
                <w:sz w:val="24"/>
                <w:szCs w:val="24"/>
              </w:rPr>
              <w:t>C</w:t>
            </w:r>
            <w:r w:rsidRPr="0043248E">
              <w:rPr>
                <w:rFonts w:ascii="Calibri" w:hAnsi="Calibri" w:cs="Calibri"/>
                <w:sz w:val="24"/>
                <w:szCs w:val="24"/>
              </w:rPr>
              <w:t>ity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59DC" w14:textId="5281C608" w:rsidR="003B1925" w:rsidRPr="0043248E" w:rsidRDefault="00F51B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Lagos Nigeria</w:t>
            </w:r>
          </w:p>
        </w:tc>
      </w:tr>
      <w:tr w:rsidR="003B1925" w:rsidRPr="0043248E" w14:paraId="42E837CB" w14:textId="77777777">
        <w:trPr>
          <w:trHeight w:hRule="exact" w:val="718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1AE6" w14:textId="77777777" w:rsidR="003B1925" w:rsidRPr="0043248E" w:rsidRDefault="004856A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 w:rsidRPr="0043248E"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5"/>
                <w:sz w:val="24"/>
                <w:szCs w:val="24"/>
              </w:rPr>
              <w:t>t</w:t>
            </w:r>
            <w:r w:rsidRPr="0043248E">
              <w:rPr>
                <w:rFonts w:ascii="Calibri" w:eastAsia="Calibri" w:hAnsi="Calibri" w:cs="Calibri"/>
                <w:spacing w:val="1"/>
                <w:w w:val="105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w w:val="103"/>
                <w:sz w:val="24"/>
                <w:szCs w:val="24"/>
              </w:rPr>
              <w:t>ona</w:t>
            </w:r>
            <w:r w:rsidRPr="0043248E"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l</w:t>
            </w:r>
            <w:r w:rsidRPr="0043248E">
              <w:rPr>
                <w:rFonts w:ascii="Calibri" w:eastAsia="Calibri" w:hAnsi="Calibri" w:cs="Calibri"/>
                <w:w w:val="105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spacing w:val="1"/>
                <w:w w:val="105"/>
                <w:sz w:val="24"/>
                <w:szCs w:val="24"/>
              </w:rPr>
              <w:t>t</w:t>
            </w:r>
            <w:r w:rsidRPr="0043248E">
              <w:rPr>
                <w:rFonts w:ascii="Calibri" w:eastAsia="Calibri" w:hAnsi="Calibri" w:cs="Calibri"/>
                <w:w w:val="105"/>
                <w:sz w:val="24"/>
                <w:szCs w:val="24"/>
              </w:rPr>
              <w:t>y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7ABF0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>Nigerian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C13D9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 w:rsidRPr="0043248E"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e</w:t>
            </w:r>
            <w:r w:rsidRPr="0043248E"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rest</w:t>
            </w:r>
          </w:p>
          <w:p w14:paraId="43B21066" w14:textId="77777777" w:rsidR="003B1925" w:rsidRPr="0043248E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5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spacing w:val="1"/>
                <w:w w:val="105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r</w:t>
            </w: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port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E51C" w14:textId="77777777" w:rsidR="003B1925" w:rsidRPr="0043248E" w:rsidRDefault="004856A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 xml:space="preserve">Murtala Muhammed </w:t>
            </w:r>
            <w:r w:rsidRPr="0043248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43248E"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rn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 w:rsidRPr="0043248E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 xml:space="preserve">nal </w:t>
            </w:r>
            <w:r w:rsidRPr="0043248E"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Air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ort, Lagos</w:t>
            </w:r>
          </w:p>
          <w:p w14:paraId="2C0124A9" w14:textId="77777777" w:rsidR="003B1925" w:rsidRPr="0043248E" w:rsidRDefault="003B1925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1925" w:rsidRPr="0043248E" w14:paraId="4EBB7B57" w14:textId="77777777">
        <w:trPr>
          <w:trHeight w:hRule="exact" w:val="466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13CC3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 w:rsidRPr="0043248E"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 w:rsidRPr="0043248E"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b</w:t>
            </w:r>
            <w:r w:rsidRPr="0043248E">
              <w:rPr>
                <w:rFonts w:ascii="Calibri" w:eastAsia="Calibri" w:hAnsi="Calibri" w:cs="Calibri"/>
                <w:w w:val="104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spacing w:val="2"/>
                <w:w w:val="104"/>
                <w:sz w:val="24"/>
                <w:szCs w:val="24"/>
              </w:rPr>
              <w:t>r</w:t>
            </w:r>
            <w:r w:rsidRPr="0043248E">
              <w:rPr>
                <w:rFonts w:ascii="Calibri" w:eastAsia="Calibri" w:hAnsi="Calibri" w:cs="Calibri"/>
                <w:spacing w:val="-2"/>
                <w:w w:val="104"/>
                <w:sz w:val="24"/>
                <w:szCs w:val="24"/>
              </w:rPr>
              <w:t>t</w:t>
            </w: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h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F2C2" w14:textId="77777777" w:rsidR="003B1925" w:rsidRPr="0043248E" w:rsidRDefault="0043248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 w:rsidRPr="0043248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position w:val="11"/>
                <w:sz w:val="24"/>
                <w:szCs w:val="24"/>
              </w:rPr>
              <w:t xml:space="preserve"> </w:t>
            </w:r>
            <w:r w:rsidR="004856A9" w:rsidRPr="0043248E">
              <w:rPr>
                <w:rFonts w:ascii="Calibri" w:eastAsia="Calibri" w:hAnsi="Calibri" w:cs="Calibri"/>
                <w:sz w:val="24"/>
                <w:szCs w:val="24"/>
              </w:rPr>
              <w:t>February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99</w:t>
            </w:r>
            <w:r w:rsidR="004856A9" w:rsidRPr="0043248E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1E83A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4"/>
                <w:sz w:val="24"/>
                <w:szCs w:val="24"/>
              </w:rPr>
              <w:t>Av</w:t>
            </w:r>
            <w:r w:rsidRPr="0043248E">
              <w:rPr>
                <w:rFonts w:ascii="Calibri" w:eastAsia="Calibri" w:hAnsi="Calibri" w:cs="Calibri"/>
                <w:spacing w:val="-2"/>
                <w:w w:val="104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7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spacing w:val="2"/>
                <w:w w:val="107"/>
                <w:sz w:val="24"/>
                <w:szCs w:val="24"/>
              </w:rPr>
              <w:t>l</w:t>
            </w:r>
            <w:r w:rsidRPr="0043248E"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5"/>
                <w:sz w:val="24"/>
                <w:szCs w:val="24"/>
              </w:rPr>
              <w:t>bility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6B430" w14:textId="773FF856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C8741E" w:rsidRPr="0043248E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F51B43" w:rsidRPr="0043248E">
              <w:rPr>
                <w:rFonts w:ascii="Calibri" w:eastAsia="Calibri" w:hAnsi="Calibri" w:cs="Calibri"/>
                <w:spacing w:val="1"/>
                <w:sz w:val="24"/>
                <w:szCs w:val="24"/>
              </w:rPr>
              <w:t>days’ notice</w:t>
            </w:r>
          </w:p>
        </w:tc>
      </w:tr>
      <w:tr w:rsidR="003B1925" w:rsidRPr="0043248E" w14:paraId="182C31AD" w14:textId="77777777">
        <w:trPr>
          <w:trHeight w:hRule="exact" w:val="446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793A6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1"/>
                <w:sz w:val="24"/>
                <w:szCs w:val="24"/>
              </w:rPr>
              <w:t>Gender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EF04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>Male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50A1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L</w:t>
            </w:r>
            <w:r w:rsidRPr="0043248E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ngu</w:t>
            </w:r>
            <w:r w:rsidRPr="0043248E"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1"/>
                <w:sz w:val="24"/>
                <w:szCs w:val="24"/>
              </w:rPr>
              <w:t>ge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72B12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>English</w:t>
            </w:r>
            <w:r w:rsidRPr="0043248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fl</w:t>
            </w:r>
            <w:r w:rsidRPr="0043248E"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nt in</w:t>
            </w:r>
            <w:r w:rsidRPr="0043248E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 w:rsidRPr="0043248E"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Pr="0043248E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43248E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wr</w:t>
            </w:r>
            <w:r w:rsidRPr="0043248E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43248E"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43248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43248E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3B1925" w:rsidRPr="0043248E" w14:paraId="7ADDB7D5" w14:textId="77777777">
        <w:trPr>
          <w:trHeight w:hRule="exact" w:val="446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A6F0B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1"/>
                <w:sz w:val="24"/>
                <w:szCs w:val="24"/>
              </w:rPr>
              <w:t>Em</w:t>
            </w:r>
            <w:r w:rsidRPr="0043248E"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a</w:t>
            </w:r>
            <w:r w:rsidRPr="0043248E">
              <w:rPr>
                <w:rFonts w:ascii="Calibri" w:eastAsia="Calibri" w:hAnsi="Calibri" w:cs="Calibri"/>
                <w:w w:val="107"/>
                <w:sz w:val="24"/>
                <w:szCs w:val="24"/>
              </w:rPr>
              <w:t>il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F7D9" w14:textId="77777777" w:rsidR="003B1925" w:rsidRPr="0043248E" w:rsidRDefault="00C8741E" w:rsidP="00C8741E">
            <w:pPr>
              <w:spacing w:line="480" w:lineRule="auto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hAnsi="Calibri" w:cs="Calibri"/>
                <w:sz w:val="24"/>
                <w:szCs w:val="24"/>
              </w:rPr>
              <w:t>Justicejohndawah55@gmail.com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2D9A" w14:textId="77777777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w w:val="102"/>
                <w:sz w:val="24"/>
                <w:szCs w:val="24"/>
              </w:rPr>
              <w:t>Phone</w:t>
            </w:r>
          </w:p>
        </w:tc>
        <w:tc>
          <w:tcPr>
            <w:tcW w:w="40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14AC2" w14:textId="3B5E2528" w:rsidR="003B1925" w:rsidRPr="0043248E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3248E">
              <w:rPr>
                <w:rFonts w:ascii="Calibri" w:eastAsia="Calibri" w:hAnsi="Calibri" w:cs="Calibri"/>
                <w:sz w:val="24"/>
                <w:szCs w:val="24"/>
              </w:rPr>
              <w:t>+23</w:t>
            </w:r>
            <w:r w:rsidRPr="0043248E"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 w:rsidR="00C8741E" w:rsidRPr="0043248E">
              <w:rPr>
                <w:rFonts w:ascii="Calibri" w:eastAsia="Calibri" w:hAnsi="Calibri" w:cs="Calibri"/>
                <w:spacing w:val="-2"/>
                <w:sz w:val="24"/>
                <w:szCs w:val="24"/>
              </w:rPr>
              <w:t>7030063346</w:t>
            </w:r>
            <w:r w:rsidR="00167B7D">
              <w:rPr>
                <w:rFonts w:ascii="Calibri" w:eastAsia="Calibri" w:hAnsi="Calibri" w:cs="Calibri"/>
                <w:spacing w:val="-2"/>
                <w:sz w:val="24"/>
                <w:szCs w:val="24"/>
              </w:rPr>
              <w:t>/07052236734</w:t>
            </w:r>
          </w:p>
        </w:tc>
      </w:tr>
    </w:tbl>
    <w:p w14:paraId="26E271E6" w14:textId="77777777" w:rsidR="003B1925" w:rsidRDefault="003B1925">
      <w:pPr>
        <w:spacing w:before="6" w:line="100" w:lineRule="exact"/>
        <w:rPr>
          <w:sz w:val="10"/>
          <w:szCs w:val="10"/>
        </w:rPr>
      </w:pPr>
    </w:p>
    <w:p w14:paraId="58385759" w14:textId="77777777" w:rsidR="003B1925" w:rsidRDefault="003B1925">
      <w:pPr>
        <w:spacing w:line="200" w:lineRule="exact"/>
      </w:pPr>
    </w:p>
    <w:p w14:paraId="047BE686" w14:textId="77777777" w:rsidR="003B1925" w:rsidRDefault="00CF2583">
      <w:pPr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104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-2"/>
          <w:w w:val="104"/>
          <w:sz w:val="28"/>
          <w:szCs w:val="28"/>
          <w:u w:val="thick" w:color="000000"/>
        </w:rPr>
        <w:t>K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2"/>
          <w:w w:val="103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w w:val="10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S</w:t>
      </w:r>
    </w:p>
    <w:p w14:paraId="20475974" w14:textId="77777777" w:rsidR="003B1925" w:rsidRDefault="003B1925">
      <w:pPr>
        <w:spacing w:before="4" w:line="120" w:lineRule="exact"/>
        <w:rPr>
          <w:sz w:val="13"/>
          <w:szCs w:val="13"/>
        </w:rPr>
      </w:pPr>
    </w:p>
    <w:p w14:paraId="6C3F8883" w14:textId="77777777" w:rsidR="003B1925" w:rsidRDefault="00CF2583">
      <w:pPr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proofErr w:type="spellStart"/>
      <w:r w:rsidR="00C8741E">
        <w:rPr>
          <w:rFonts w:ascii="Calibri" w:eastAsia="Calibri" w:hAnsi="Calibri" w:cs="Calibri"/>
          <w:sz w:val="24"/>
          <w:szCs w:val="24"/>
        </w:rPr>
        <w:t>Resiliance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C8741E">
        <w:rPr>
          <w:rFonts w:ascii="Calibri" w:eastAsia="Calibri" w:hAnsi="Calibri" w:cs="Calibri"/>
          <w:spacing w:val="1"/>
          <w:sz w:val="24"/>
          <w:szCs w:val="24"/>
        </w:rPr>
        <w:t xml:space="preserve">            </w:t>
      </w:r>
      <w:r>
        <w:rPr>
          <w:rFonts w:ascii="Calibri" w:eastAsia="Calibri" w:hAnsi="Calibri" w:cs="Calibri"/>
          <w:sz w:val="24"/>
          <w:szCs w:val="24"/>
        </w:rPr>
        <w:t xml:space="preserve">•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nication and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pers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</w:t>
      </w:r>
    </w:p>
    <w:p w14:paraId="5C64ED78" w14:textId="77777777" w:rsidR="003B1925" w:rsidRDefault="00CF2583">
      <w:pPr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C8741E">
        <w:rPr>
          <w:rFonts w:ascii="Calibri" w:eastAsia="Calibri" w:hAnsi="Calibri" w:cs="Calibri"/>
          <w:sz w:val="24"/>
          <w:szCs w:val="24"/>
        </w:rPr>
        <w:t>Team work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="00C8741E">
        <w:rPr>
          <w:rFonts w:ascii="Calibri" w:eastAsia="Calibri" w:hAnsi="Calibri" w:cs="Calibri"/>
          <w:spacing w:val="13"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sz w:val="24"/>
          <w:szCs w:val="24"/>
        </w:rPr>
        <w:t xml:space="preserve">•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erat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mon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26F6F361" w14:textId="77777777" w:rsidR="003B1925" w:rsidRDefault="00CF2583">
      <w:pPr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ici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 use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ive                                                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•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nagem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</w:p>
    <w:p w14:paraId="6AE3A175" w14:textId="77777777" w:rsidR="003B1925" w:rsidRDefault="00CF2583">
      <w:pPr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</w:t>
      </w:r>
      <w:r w:rsidR="00C8741E">
        <w:rPr>
          <w:rFonts w:ascii="Calibri" w:eastAsia="Calibri" w:hAnsi="Calibri" w:cs="Calibri"/>
          <w:sz w:val="24"/>
          <w:szCs w:val="24"/>
        </w:rPr>
        <w:t xml:space="preserve">   willingness to work        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•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der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hip ability</w:t>
      </w:r>
    </w:p>
    <w:p w14:paraId="39B601D0" w14:textId="77777777" w:rsidR="003B1925" w:rsidRDefault="00CF2583">
      <w:pPr>
        <w:ind w:left="1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ici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 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nd MS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ns              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•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bili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task</w:t>
      </w:r>
    </w:p>
    <w:p w14:paraId="1670493A" w14:textId="77777777" w:rsidR="003B1925" w:rsidRDefault="00CF2583">
      <w:pPr>
        <w:tabs>
          <w:tab w:val="left" w:pos="480"/>
        </w:tabs>
        <w:ind w:left="489" w:right="369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Abili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pr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innov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           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•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C8741E">
        <w:rPr>
          <w:rFonts w:ascii="Calibri" w:eastAsia="Calibri" w:hAnsi="Calibri" w:cs="Calibri"/>
          <w:sz w:val="24"/>
          <w:szCs w:val="24"/>
        </w:rPr>
        <w:t>commitment</w:t>
      </w:r>
      <w:r>
        <w:rPr>
          <w:rFonts w:ascii="Calibri" w:eastAsia="Calibri" w:hAnsi="Calibri" w:cs="Calibri"/>
          <w:sz w:val="24"/>
          <w:szCs w:val="24"/>
        </w:rPr>
        <w:t xml:space="preserve"> alternatives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pr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ffer 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lu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</w:p>
    <w:p w14:paraId="6CB6068A" w14:textId="77777777" w:rsidR="003B1925" w:rsidRDefault="003B1925">
      <w:pPr>
        <w:spacing w:before="6" w:line="100" w:lineRule="exact"/>
        <w:rPr>
          <w:sz w:val="11"/>
          <w:szCs w:val="11"/>
        </w:rPr>
      </w:pPr>
    </w:p>
    <w:p w14:paraId="1E25DF7C" w14:textId="77777777" w:rsidR="003B1925" w:rsidRDefault="003B1925">
      <w:pPr>
        <w:spacing w:line="200" w:lineRule="exact"/>
      </w:pPr>
    </w:p>
    <w:p w14:paraId="2DFB5B8F" w14:textId="77777777" w:rsidR="003B1925" w:rsidRDefault="00CF2583">
      <w:pPr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102"/>
          <w:sz w:val="28"/>
          <w:szCs w:val="28"/>
        </w:rPr>
        <w:t>ED</w:t>
      </w:r>
      <w:r>
        <w:rPr>
          <w:rFonts w:ascii="Calibri" w:eastAsia="Calibri" w:hAnsi="Calibri" w:cs="Calibri"/>
          <w:spacing w:val="-2"/>
          <w:w w:val="102"/>
          <w:sz w:val="28"/>
          <w:szCs w:val="28"/>
        </w:rPr>
        <w:t>U</w:t>
      </w:r>
      <w:r>
        <w:rPr>
          <w:rFonts w:ascii="Calibri" w:eastAsia="Calibri" w:hAnsi="Calibri" w:cs="Calibri"/>
          <w:w w:val="103"/>
          <w:sz w:val="28"/>
          <w:szCs w:val="28"/>
        </w:rPr>
        <w:t>CAT</w:t>
      </w:r>
      <w:r>
        <w:rPr>
          <w:rFonts w:ascii="Calibri" w:eastAsia="Calibri" w:hAnsi="Calibri" w:cs="Calibri"/>
          <w:spacing w:val="-1"/>
          <w:w w:val="103"/>
          <w:sz w:val="28"/>
          <w:szCs w:val="28"/>
        </w:rPr>
        <w:t>I</w:t>
      </w:r>
      <w:r>
        <w:rPr>
          <w:rFonts w:ascii="Calibri" w:eastAsia="Calibri" w:hAnsi="Calibri" w:cs="Calibri"/>
          <w:w w:val="102"/>
          <w:sz w:val="28"/>
          <w:szCs w:val="28"/>
        </w:rPr>
        <w:t>ON</w:t>
      </w:r>
    </w:p>
    <w:p w14:paraId="1EF449AE" w14:textId="77777777" w:rsidR="003B1925" w:rsidRDefault="003B1925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950"/>
        <w:gridCol w:w="3330"/>
        <w:gridCol w:w="1840"/>
        <w:gridCol w:w="1440"/>
      </w:tblGrid>
      <w:tr w:rsidR="003B1925" w14:paraId="23F646F2" w14:textId="77777777" w:rsidTr="00C8741E">
        <w:trPr>
          <w:trHeight w:hRule="exact" w:val="406"/>
        </w:trPr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4BB0" w14:textId="77777777" w:rsidR="003B1925" w:rsidRDefault="00CF2583">
            <w:pPr>
              <w:spacing w:line="280" w:lineRule="exact"/>
              <w:ind w:left="5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Attend</w:t>
            </w:r>
            <w:r>
              <w:rPr>
                <w:rFonts w:ascii="Calibri" w:eastAsia="Calibri" w:hAnsi="Calibri" w:cs="Calibri"/>
                <w:spacing w:val="-3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3709C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Country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3EA10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Qual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10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3"/>
                <w:w w:val="10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ion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73609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0E963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r</w:t>
            </w:r>
          </w:p>
        </w:tc>
      </w:tr>
      <w:tr w:rsidR="003B1925" w14:paraId="18CFD3CA" w14:textId="77777777" w:rsidTr="00C8741E">
        <w:trPr>
          <w:trHeight w:hRule="exact" w:val="406"/>
        </w:trPr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C6C6F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Mari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rsity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8B2D9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Ghana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DE1D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="00C8741E">
              <w:rPr>
                <w:rFonts w:ascii="Calibri" w:eastAsia="Calibri" w:hAnsi="Calibri" w:cs="Calibri"/>
                <w:sz w:val="24"/>
                <w:szCs w:val="24"/>
              </w:rPr>
              <w:t>Deck officer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2C99E" w14:textId="3160534B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/I Unlimited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6607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202</w:t>
            </w:r>
            <w:r w:rsidR="00C8741E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3B1925" w14:paraId="7FF1A307" w14:textId="77777777" w:rsidTr="00C8741E">
        <w:trPr>
          <w:trHeight w:hRule="exact" w:val="449"/>
        </w:trPr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CBD87" w14:textId="77777777" w:rsidR="003B1925" w:rsidRDefault="00DD3D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Mari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rsity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D962" w14:textId="77777777" w:rsidR="003B1925" w:rsidRDefault="0043248E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Ghana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34976" w14:textId="77777777" w:rsidR="003B1925" w:rsidRDefault="00C8741E" w:rsidP="00C8741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Higher diploma Nautical science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60AEF" w14:textId="77777777" w:rsidR="003B1925" w:rsidRDefault="00DD3DE0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Merit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E4F36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2017</w:t>
            </w:r>
          </w:p>
        </w:tc>
      </w:tr>
      <w:tr w:rsidR="003B1925" w14:paraId="027D765A" w14:textId="77777777" w:rsidTr="00C8741E">
        <w:trPr>
          <w:trHeight w:hRule="exact" w:val="451"/>
        </w:trPr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850A1" w14:textId="77777777" w:rsidR="003B1925" w:rsidRDefault="003B192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A31E3" w14:textId="77777777" w:rsidR="003B1925" w:rsidRDefault="003B1925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8C5FA" w14:textId="77777777" w:rsidR="003B1925" w:rsidRDefault="003B1925" w:rsidP="00DD3DE0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F30A" w14:textId="77777777" w:rsidR="003B1925" w:rsidRDefault="003B1925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BC410" w14:textId="77777777" w:rsidR="003B1925" w:rsidRDefault="003B1925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2321AB0" w14:textId="77777777" w:rsidR="003B1925" w:rsidRDefault="003B1925">
      <w:pPr>
        <w:spacing w:before="16" w:line="240" w:lineRule="exact"/>
        <w:rPr>
          <w:sz w:val="24"/>
          <w:szCs w:val="24"/>
        </w:rPr>
      </w:pPr>
    </w:p>
    <w:p w14:paraId="77368A0F" w14:textId="77777777" w:rsidR="003B1925" w:rsidRDefault="00CF2583">
      <w:pPr>
        <w:spacing w:line="340" w:lineRule="exact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CERT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FI</w:t>
      </w:r>
      <w:r>
        <w:rPr>
          <w:rFonts w:ascii="Calibri" w:eastAsia="Calibri" w:hAnsi="Calibri" w:cs="Calibri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ATE</w:t>
      </w:r>
      <w:r>
        <w:rPr>
          <w:rFonts w:ascii="Calibri" w:eastAsia="Calibri" w:hAnsi="Calibri" w:cs="Calibri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TE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CY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/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IC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01"/>
          <w:sz w:val="28"/>
          <w:szCs w:val="28"/>
        </w:rPr>
        <w:t>HE</w:t>
      </w:r>
      <w:r>
        <w:rPr>
          <w:rFonts w:ascii="Calibri" w:eastAsia="Calibri" w:hAnsi="Calibri" w:cs="Calibri"/>
          <w:spacing w:val="-2"/>
          <w:w w:val="101"/>
          <w:sz w:val="28"/>
          <w:szCs w:val="28"/>
        </w:rPr>
        <w:t>L</w:t>
      </w:r>
      <w:r>
        <w:rPr>
          <w:rFonts w:ascii="Calibri" w:eastAsia="Calibri" w:hAnsi="Calibri" w:cs="Calibri"/>
          <w:w w:val="103"/>
          <w:sz w:val="28"/>
          <w:szCs w:val="28"/>
        </w:rPr>
        <w:t>D</w:t>
      </w:r>
    </w:p>
    <w:p w14:paraId="025B542B" w14:textId="77777777" w:rsidR="003B1925" w:rsidRDefault="003B1925">
      <w:pPr>
        <w:spacing w:before="3" w:line="180" w:lineRule="exact"/>
        <w:rPr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1349"/>
        <w:gridCol w:w="1620"/>
        <w:gridCol w:w="1440"/>
        <w:gridCol w:w="1440"/>
        <w:gridCol w:w="2431"/>
      </w:tblGrid>
      <w:tr w:rsidR="003B1925" w14:paraId="60CE52EA" w14:textId="77777777">
        <w:trPr>
          <w:trHeight w:hRule="exact" w:val="598"/>
        </w:trPr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8ACB3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Class/Grad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/C</w:t>
            </w:r>
            <w:r>
              <w:rPr>
                <w:rFonts w:ascii="Calibri" w:eastAsia="Calibri" w:hAnsi="Calibri" w:cs="Calibri"/>
                <w:spacing w:val="-2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pacity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EF8D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Issuing</w:t>
            </w:r>
          </w:p>
          <w:p w14:paraId="3383B840" w14:textId="77777777" w:rsidR="003B1925" w:rsidRDefault="00CF2583">
            <w:pPr>
              <w:spacing w:before="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Country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371B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Certificate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No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E811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Issued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9A52D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Exp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ry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7063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lying</w:t>
            </w:r>
          </w:p>
        </w:tc>
      </w:tr>
      <w:tr w:rsidR="003B1925" w14:paraId="70EC2C45" w14:textId="77777777">
        <w:trPr>
          <w:trHeight w:hRule="exact" w:val="612"/>
        </w:trPr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FC9C0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 w:rsidR="00DD3DE0">
              <w:rPr>
                <w:rFonts w:ascii="Calibri" w:eastAsia="Calibri" w:hAnsi="Calibri" w:cs="Calibri"/>
                <w:sz w:val="24"/>
                <w:szCs w:val="24"/>
              </w:rPr>
              <w:t>Officer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BB66D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Ghana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27BF" w14:textId="77777777" w:rsidR="003B1925" w:rsidRDefault="00DD3D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DC105017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B468" w14:textId="77777777" w:rsidR="003B1925" w:rsidRDefault="00DD3D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022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FACF" w14:textId="77777777" w:rsidR="003B1925" w:rsidRDefault="00DD3D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027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A8F3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</w:tbl>
    <w:p w14:paraId="2F6B4389" w14:textId="3897268A" w:rsidR="003B1925" w:rsidRDefault="00CF2583">
      <w:pPr>
        <w:spacing w:line="280" w:lineRule="exact"/>
        <w:ind w:left="4900"/>
        <w:rPr>
          <w:rFonts w:ascii="Calibri" w:eastAsia="Calibri" w:hAnsi="Calibri" w:cs="Calibri"/>
          <w:sz w:val="24"/>
          <w:szCs w:val="24"/>
        </w:rPr>
        <w:sectPr w:rsidR="003B1925">
          <w:footerReference w:type="default" r:id="rId7"/>
          <w:pgSz w:w="12240" w:h="15840"/>
          <w:pgMar w:top="320" w:right="320" w:bottom="0" w:left="860" w:header="0" w:footer="193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For ver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fication: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hyperlink r:id="rId8" w:history="1">
        <w:r w:rsidRPr="006252FC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www</w:t>
        </w:r>
        <w:r w:rsidRPr="006252FC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.</w:t>
        </w:r>
        <w:r w:rsidRPr="006252FC">
          <w:rPr>
            <w:rStyle w:val="Hyperlink"/>
            <w:rFonts w:ascii="Calibri" w:eastAsia="Calibri" w:hAnsi="Calibri" w:cs="Calibri"/>
            <w:sz w:val="24"/>
            <w:szCs w:val="24"/>
          </w:rPr>
          <w:t>verify.</w:t>
        </w:r>
        <w:r w:rsidRPr="006252FC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g</w:t>
        </w:r>
        <w:r w:rsidRPr="006252FC">
          <w:rPr>
            <w:rStyle w:val="Hyperlink"/>
            <w:rFonts w:ascii="Calibri" w:eastAsia="Calibri" w:hAnsi="Calibri" w:cs="Calibri"/>
            <w:sz w:val="24"/>
            <w:szCs w:val="24"/>
          </w:rPr>
          <w:t>ha</w:t>
        </w:r>
        <w:r w:rsidRPr="006252FC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n</w:t>
        </w:r>
        <w:r w:rsidRPr="006252FC">
          <w:rPr>
            <w:rStyle w:val="Hyperlink"/>
            <w:rFonts w:ascii="Calibri" w:eastAsia="Calibri" w:hAnsi="Calibri" w:cs="Calibri"/>
            <w:sz w:val="24"/>
            <w:szCs w:val="24"/>
          </w:rPr>
          <w:t>am</w:t>
        </w:r>
        <w:r w:rsidRPr="006252FC">
          <w:rPr>
            <w:rStyle w:val="Hyperlink"/>
            <w:rFonts w:ascii="Calibri" w:eastAsia="Calibri" w:hAnsi="Calibri" w:cs="Calibri"/>
            <w:spacing w:val="-3"/>
            <w:sz w:val="24"/>
            <w:szCs w:val="24"/>
          </w:rPr>
          <w:t>a</w:t>
        </w:r>
        <w:r w:rsidRPr="006252FC">
          <w:rPr>
            <w:rStyle w:val="Hyperlink"/>
            <w:rFonts w:ascii="Calibri" w:eastAsia="Calibri" w:hAnsi="Calibri" w:cs="Calibri"/>
            <w:sz w:val="24"/>
            <w:szCs w:val="24"/>
          </w:rPr>
          <w:t>riti</w:t>
        </w:r>
        <w:r w:rsidRPr="006252FC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m</w:t>
        </w:r>
        <w:r w:rsidRPr="006252FC">
          <w:rPr>
            <w:rStyle w:val="Hyperlink"/>
            <w:rFonts w:ascii="Calibri" w:eastAsia="Calibri" w:hAnsi="Calibri" w:cs="Calibri"/>
            <w:sz w:val="24"/>
            <w:szCs w:val="24"/>
          </w:rPr>
          <w:t>e.o</w:t>
        </w:r>
        <w:r w:rsidRPr="006252FC">
          <w:rPr>
            <w:rStyle w:val="Hyperlink"/>
            <w:rFonts w:ascii="Calibri" w:eastAsia="Calibri" w:hAnsi="Calibri" w:cs="Calibri"/>
            <w:spacing w:val="-3"/>
            <w:sz w:val="24"/>
            <w:szCs w:val="24"/>
          </w:rPr>
          <w:t>r</w:t>
        </w:r>
        <w:r w:rsidRPr="006252FC">
          <w:rPr>
            <w:rStyle w:val="Hyperlink"/>
            <w:rFonts w:ascii="Calibri" w:eastAsia="Calibri" w:hAnsi="Calibri" w:cs="Calibri"/>
            <w:sz w:val="24"/>
            <w:szCs w:val="24"/>
          </w:rPr>
          <w:t>g</w:t>
        </w:r>
      </w:hyperlink>
    </w:p>
    <w:p w14:paraId="410AAAF9" w14:textId="77777777" w:rsidR="003B1925" w:rsidRDefault="00CF2583">
      <w:pPr>
        <w:spacing w:before="34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FL</w:t>
      </w:r>
      <w:r>
        <w:rPr>
          <w:rFonts w:ascii="Calibri" w:eastAsia="Calibri" w:hAnsi="Calibri" w:cs="Calibri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TATE</w:t>
      </w:r>
      <w:r>
        <w:rPr>
          <w:rFonts w:ascii="Calibri" w:eastAsia="Calibri" w:hAnsi="Calibri" w:cs="Calibri"/>
          <w:spacing w:val="13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01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w w:val="101"/>
          <w:sz w:val="28"/>
          <w:szCs w:val="28"/>
        </w:rPr>
        <w:t>N</w:t>
      </w:r>
      <w:r>
        <w:rPr>
          <w:rFonts w:ascii="Calibri" w:eastAsia="Calibri" w:hAnsi="Calibri" w:cs="Calibri"/>
          <w:w w:val="103"/>
          <w:sz w:val="28"/>
          <w:szCs w:val="28"/>
        </w:rPr>
        <w:t>DOR</w:t>
      </w:r>
      <w:r>
        <w:rPr>
          <w:rFonts w:ascii="Calibri" w:eastAsia="Calibri" w:hAnsi="Calibri" w:cs="Calibri"/>
          <w:spacing w:val="-4"/>
          <w:w w:val="103"/>
          <w:sz w:val="28"/>
          <w:szCs w:val="28"/>
        </w:rPr>
        <w:t>S</w:t>
      </w:r>
      <w:r>
        <w:rPr>
          <w:rFonts w:ascii="Calibri" w:eastAsia="Calibri" w:hAnsi="Calibri" w:cs="Calibri"/>
          <w:w w:val="102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w w:val="102"/>
          <w:sz w:val="28"/>
          <w:szCs w:val="28"/>
        </w:rPr>
        <w:t>M</w:t>
      </w:r>
      <w:r>
        <w:rPr>
          <w:rFonts w:ascii="Calibri" w:eastAsia="Calibri" w:hAnsi="Calibri" w:cs="Calibri"/>
          <w:w w:val="10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w w:val="101"/>
          <w:sz w:val="28"/>
          <w:szCs w:val="28"/>
        </w:rPr>
        <w:t>N</w:t>
      </w:r>
      <w:r>
        <w:rPr>
          <w:rFonts w:ascii="Calibri" w:eastAsia="Calibri" w:hAnsi="Calibri" w:cs="Calibri"/>
          <w:w w:val="102"/>
          <w:sz w:val="28"/>
          <w:szCs w:val="28"/>
        </w:rPr>
        <w:t>T</w:t>
      </w:r>
    </w:p>
    <w:p w14:paraId="514DE1E1" w14:textId="77777777" w:rsidR="003B1925" w:rsidRDefault="003B1925">
      <w:pPr>
        <w:spacing w:before="3" w:line="180" w:lineRule="exact"/>
        <w:rPr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1339"/>
        <w:gridCol w:w="1711"/>
        <w:gridCol w:w="1421"/>
        <w:gridCol w:w="1421"/>
        <w:gridCol w:w="2395"/>
      </w:tblGrid>
      <w:tr w:rsidR="003B1925" w14:paraId="6F6D7A23" w14:textId="77777777">
        <w:trPr>
          <w:trHeight w:hRule="exact" w:val="595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F634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Class/Grad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/C</w:t>
            </w:r>
            <w:r>
              <w:rPr>
                <w:rFonts w:ascii="Calibri" w:eastAsia="Calibri" w:hAnsi="Calibri" w:cs="Calibri"/>
                <w:spacing w:val="-2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pacity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FB1BF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Issuing</w:t>
            </w:r>
          </w:p>
          <w:p w14:paraId="5582ACE6" w14:textId="77777777" w:rsidR="003B1925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Country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DC75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Certificate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No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9335E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Issued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4863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Exp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ry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D1F7B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lying</w:t>
            </w:r>
          </w:p>
        </w:tc>
      </w:tr>
      <w:tr w:rsidR="003B1925" w14:paraId="1A7981A7" w14:textId="77777777">
        <w:trPr>
          <w:trHeight w:hRule="exact" w:val="614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3835B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 w:rsidR="00DD3DE0">
              <w:rPr>
                <w:rFonts w:ascii="Calibri" w:eastAsia="Calibri" w:hAnsi="Calibri" w:cs="Calibri"/>
                <w:sz w:val="24"/>
                <w:szCs w:val="24"/>
              </w:rPr>
              <w:t>Officer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Unlim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1099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  <w:p w14:paraId="62A0B5EA" w14:textId="77777777" w:rsidR="003B1925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NIMASA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FC76C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NEFCoC00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 w:rsidR="00DD3DE0">
              <w:rPr>
                <w:rFonts w:ascii="Calibri" w:eastAsia="Calibri" w:hAnsi="Calibri" w:cs="Calibri"/>
                <w:sz w:val="24"/>
                <w:szCs w:val="24"/>
              </w:rPr>
              <w:t>364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45EA" w14:textId="77777777" w:rsidR="003B1925" w:rsidRDefault="00DD3D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022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0E705" w14:textId="77777777" w:rsidR="003B1925" w:rsidRDefault="00DD3D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027</w:t>
            </w:r>
          </w:p>
        </w:tc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6976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</w:tbl>
    <w:p w14:paraId="426F9678" w14:textId="77777777" w:rsidR="003B1925" w:rsidRDefault="003B1925">
      <w:pPr>
        <w:spacing w:before="18" w:line="260" w:lineRule="exact"/>
        <w:rPr>
          <w:sz w:val="26"/>
          <w:szCs w:val="26"/>
        </w:rPr>
      </w:pPr>
    </w:p>
    <w:p w14:paraId="4DEC5947" w14:textId="77777777" w:rsidR="003B1925" w:rsidRDefault="00CF2583">
      <w:pPr>
        <w:spacing w:line="340" w:lineRule="exact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CW</w:t>
      </w:r>
      <w:r>
        <w:rPr>
          <w:rFonts w:ascii="Calibri" w:eastAsia="Calibri" w:hAnsi="Calibri" w:cs="Calibri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DED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1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CERT</w:t>
      </w:r>
      <w:r>
        <w:rPr>
          <w:rFonts w:ascii="Calibri" w:eastAsia="Calibri" w:hAnsi="Calibri" w:cs="Calibri"/>
          <w:spacing w:val="-4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FICAT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30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02"/>
          <w:sz w:val="28"/>
          <w:szCs w:val="28"/>
        </w:rPr>
        <w:t>OB</w:t>
      </w:r>
      <w:r>
        <w:rPr>
          <w:rFonts w:ascii="Calibri" w:eastAsia="Calibri" w:hAnsi="Calibri" w:cs="Calibri"/>
          <w:spacing w:val="-3"/>
          <w:w w:val="102"/>
          <w:sz w:val="28"/>
          <w:szCs w:val="28"/>
        </w:rPr>
        <w:t>T</w:t>
      </w:r>
      <w:r>
        <w:rPr>
          <w:rFonts w:ascii="Calibri" w:eastAsia="Calibri" w:hAnsi="Calibri" w:cs="Calibri"/>
          <w:w w:val="104"/>
          <w:sz w:val="28"/>
          <w:szCs w:val="28"/>
        </w:rPr>
        <w:t>AI</w:t>
      </w:r>
      <w:r>
        <w:rPr>
          <w:rFonts w:ascii="Calibri" w:eastAsia="Calibri" w:hAnsi="Calibri" w:cs="Calibri"/>
          <w:spacing w:val="-2"/>
          <w:w w:val="104"/>
          <w:sz w:val="28"/>
          <w:szCs w:val="28"/>
        </w:rPr>
        <w:t>N</w:t>
      </w:r>
      <w:r>
        <w:rPr>
          <w:rFonts w:ascii="Calibri" w:eastAsia="Calibri" w:hAnsi="Calibri" w:cs="Calibri"/>
          <w:w w:val="101"/>
          <w:sz w:val="28"/>
          <w:szCs w:val="28"/>
        </w:rPr>
        <w:t>ED</w:t>
      </w:r>
    </w:p>
    <w:p w14:paraId="7F29D0E8" w14:textId="77777777" w:rsidR="003B1925" w:rsidRDefault="003B1925">
      <w:pPr>
        <w:spacing w:before="12" w:line="200" w:lineRule="exact"/>
      </w:pPr>
    </w:p>
    <w:tbl>
      <w:tblPr>
        <w:tblW w:w="11084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827"/>
        <w:gridCol w:w="919"/>
        <w:gridCol w:w="1564"/>
        <w:gridCol w:w="1841"/>
        <w:gridCol w:w="1422"/>
      </w:tblGrid>
      <w:tr w:rsidR="00757AC6" w14:paraId="4DA224C3" w14:textId="77777777" w:rsidTr="00757AC6">
        <w:trPr>
          <w:trHeight w:hRule="exact" w:val="625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4581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rse/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Cer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w w:val="10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w w:val="105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cate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04A8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STCW</w:t>
            </w:r>
          </w:p>
          <w:p w14:paraId="663A93F9" w14:textId="77777777" w:rsidR="003B1925" w:rsidRDefault="00CF2583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Code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B9A6F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-1"/>
                <w:w w:val="10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09281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Date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13435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No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CAAD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Date</w:t>
            </w:r>
          </w:p>
        </w:tc>
      </w:tr>
      <w:tr w:rsidR="00757AC6" w14:paraId="289EB833" w14:textId="77777777" w:rsidTr="00757AC6">
        <w:trPr>
          <w:trHeight w:hRule="exact" w:val="616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92B06" w14:textId="77777777" w:rsidR="003B1925" w:rsidRDefault="002738D0" w:rsidP="002738D0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Global Maritime Distress</w:t>
            </w:r>
            <w:r w:rsidR="001B337A">
              <w:rPr>
                <w:rFonts w:ascii="Calibri" w:eastAsia="Calibri" w:hAnsi="Calibri" w:cs="Calibri"/>
                <w:sz w:val="24"/>
                <w:szCs w:val="24"/>
              </w:rPr>
              <w:t xml:space="preserve"> &amp;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afe</w:t>
            </w:r>
            <w:r w:rsidR="001B337A">
              <w:rPr>
                <w:rFonts w:ascii="Calibri" w:eastAsia="Calibri" w:hAnsi="Calibri" w:cs="Calibri"/>
                <w:sz w:val="24"/>
                <w:szCs w:val="24"/>
              </w:rPr>
              <w:t>ty System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46B62" w14:textId="77777777" w:rsidR="003B1925" w:rsidRDefault="001B337A" w:rsidP="002738D0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GMDSS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5F26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718C3" w14:textId="77777777" w:rsidR="003B1925" w:rsidRDefault="00D90B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B028" w14:textId="77777777" w:rsidR="003B1925" w:rsidRDefault="00D90B7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GMD/00117/22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BB4AA" w14:textId="64F21558" w:rsidR="003B1925" w:rsidRDefault="00D90B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D74533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398A2ED4" w14:textId="77777777" w:rsidTr="00757AC6">
        <w:trPr>
          <w:trHeight w:hRule="exact" w:val="730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D3938" w14:textId="77777777" w:rsidR="003B1925" w:rsidRDefault="001B33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Electronic Chart Display information system</w:t>
            </w:r>
          </w:p>
          <w:p w14:paraId="5258F821" w14:textId="77777777" w:rsidR="003B1925" w:rsidRDefault="003B1925" w:rsidP="001B337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3DB49" w14:textId="77777777" w:rsidR="003B1925" w:rsidRDefault="001B337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ECDIS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05C6E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CACA" w14:textId="77777777" w:rsidR="003B1925" w:rsidRDefault="00D90B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E97B3" w14:textId="77777777" w:rsidR="003B1925" w:rsidRDefault="00D90B7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ECD/00052/22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9295" w14:textId="77777777" w:rsidR="003B1925" w:rsidRDefault="00D90B7A" w:rsidP="00D90B7A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18-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1E23B40F" w14:textId="77777777" w:rsidTr="00757AC6">
        <w:trPr>
          <w:trHeight w:hRule="exact" w:val="757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3468C" w14:textId="14C6AAB8" w:rsidR="003B1925" w:rsidRDefault="001B337A" w:rsidP="001B337A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Bridge Resour</w:t>
            </w:r>
            <w:r w:rsidR="00A136F2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A136F2">
              <w:rPr>
                <w:rFonts w:ascii="Calibri" w:eastAsia="Calibri" w:hAnsi="Calibri" w:cs="Calibri"/>
                <w:sz w:val="24"/>
                <w:szCs w:val="24"/>
              </w:rPr>
              <w:t xml:space="preserve"> Management</w:t>
            </w:r>
          </w:p>
          <w:p w14:paraId="1B261FEF" w14:textId="77777777" w:rsidR="003B1925" w:rsidRDefault="003B1925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3DAB5" w14:textId="77777777" w:rsidR="003B1925" w:rsidRDefault="00A136F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BRM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A2526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00304" w14:textId="77777777" w:rsidR="003B1925" w:rsidRDefault="00D90B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6C9F" w14:textId="77777777" w:rsidR="003B1925" w:rsidRDefault="009E5999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BRM/00050/22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E422" w14:textId="77777777" w:rsidR="003B1925" w:rsidRDefault="009E599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604FB770" w14:textId="77777777" w:rsidTr="00757AC6">
        <w:trPr>
          <w:trHeight w:hRule="exact" w:val="443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F76C5" w14:textId="77777777" w:rsidR="003B1925" w:rsidRDefault="00A136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Arpa Radar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C3CCD" w14:textId="33484216" w:rsidR="003B1925" w:rsidRDefault="00A136F2" w:rsidP="00A136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74533">
              <w:rPr>
                <w:rFonts w:ascii="Calibri" w:eastAsia="Calibri" w:hAnsi="Calibri" w:cs="Calibri"/>
                <w:sz w:val="24"/>
                <w:szCs w:val="24"/>
              </w:rPr>
              <w:t xml:space="preserve"> RAO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917C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B3C8E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 w:rsidR="00D90B7A"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D90B7A"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EECC0" w14:textId="77777777" w:rsidR="003B1925" w:rsidRDefault="009E5999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RAO/00057/22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D616F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 w:rsidR="00D90B7A">
              <w:rPr>
                <w:rFonts w:ascii="Calibri" w:eastAsia="Calibri" w:hAnsi="Calibri" w:cs="Calibri"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D90B7A"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1A778861" w14:textId="77777777" w:rsidTr="00757AC6">
        <w:trPr>
          <w:trHeight w:hRule="exact" w:val="730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D34E7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ISPS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areness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igna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60236D5D" w14:textId="77777777" w:rsidR="003B1925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774E8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ISPS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C63D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E09D1" w14:textId="77777777" w:rsidR="003B1925" w:rsidRDefault="00D90B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07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B9A32" w14:textId="34BA015C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="00D90B7A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/00</w:t>
            </w:r>
            <w:r w:rsidR="00D90B7A">
              <w:rPr>
                <w:rFonts w:ascii="Calibri" w:eastAsia="Calibri" w:hAnsi="Calibri" w:cs="Calibri"/>
                <w:sz w:val="24"/>
                <w:szCs w:val="24"/>
              </w:rPr>
              <w:t>603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D74533"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7795B" w14:textId="77777777" w:rsidR="003B1925" w:rsidRDefault="00D90B7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00757AC6" w14:paraId="2CE3E34D" w14:textId="77777777" w:rsidTr="00757AC6">
        <w:trPr>
          <w:trHeight w:hRule="exact" w:val="503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AF80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Advanced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4BF87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AFF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8BF7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A4830" w14:textId="77777777" w:rsidR="003B1925" w:rsidRDefault="00A136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41E4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AFF/00</w:t>
            </w:r>
            <w:r w:rsidR="009E5999">
              <w:rPr>
                <w:rFonts w:ascii="Calibri" w:eastAsia="Calibri" w:hAnsi="Calibri" w:cs="Calibri"/>
                <w:sz w:val="24"/>
                <w:szCs w:val="24"/>
              </w:rPr>
              <w:t>212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C833F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 w:rsidR="009E5999">
              <w:rPr>
                <w:rFonts w:ascii="Calibri" w:eastAsia="Calibri" w:hAnsi="Calibri" w:cs="Calibri"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9E5999"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2A93470D" w14:textId="77777777" w:rsidTr="00757AC6">
        <w:trPr>
          <w:trHeight w:hRule="exact" w:val="454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3CB87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 w:rsidR="00A136F2">
              <w:rPr>
                <w:rFonts w:ascii="Calibri" w:eastAsia="Calibri" w:hAnsi="Calibri" w:cs="Calibri"/>
                <w:spacing w:val="2"/>
                <w:sz w:val="24"/>
                <w:szCs w:val="24"/>
              </w:rPr>
              <w:t>dicare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3C99D" w14:textId="4816A378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D74533">
              <w:rPr>
                <w:rFonts w:ascii="Calibri" w:eastAsia="Calibri" w:hAnsi="Calibri" w:cs="Calibri"/>
                <w:sz w:val="24"/>
                <w:szCs w:val="24"/>
              </w:rPr>
              <w:t>CR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887E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184D" w14:textId="77777777" w:rsidR="003B1925" w:rsidRDefault="00A136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19-MAY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033C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A136F2">
              <w:rPr>
                <w:rFonts w:ascii="Calibri" w:eastAsia="Calibri" w:hAnsi="Calibri" w:cs="Calibri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/00</w:t>
            </w:r>
            <w:r w:rsidR="00A136F2">
              <w:rPr>
                <w:rFonts w:ascii="Calibri" w:eastAsia="Calibri" w:hAnsi="Calibri" w:cs="Calibri"/>
                <w:sz w:val="24"/>
                <w:szCs w:val="24"/>
              </w:rPr>
              <w:t>105/22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F6A7" w14:textId="77777777" w:rsidR="003B1925" w:rsidRDefault="009E599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0C595C0B" w14:textId="77777777" w:rsidTr="00757AC6">
        <w:trPr>
          <w:trHeight w:hRule="exact" w:val="708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98427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Survival Cra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40EFC27B" w14:textId="77777777" w:rsidR="003B1925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than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4BB54" w14:textId="7913ED13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PSC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36CC4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08096" w14:textId="77777777" w:rsidR="003B1925" w:rsidRDefault="0099624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1A4C0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PSC/00</w:t>
            </w:r>
            <w:r w:rsidR="00D90B7A">
              <w:rPr>
                <w:rFonts w:ascii="Calibri" w:eastAsia="Calibri" w:hAnsi="Calibri" w:cs="Calibri"/>
                <w:spacing w:val="-1"/>
                <w:sz w:val="24"/>
                <w:szCs w:val="24"/>
              </w:rPr>
              <w:t>3</w:t>
            </w:r>
            <w:r w:rsidR="00D90B7A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A44AC" w14:textId="53D69743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 w:rsidR="004161C1">
              <w:rPr>
                <w:rFonts w:ascii="Calibri" w:eastAsia="Calibri" w:hAnsi="Calibri" w:cs="Calibri"/>
                <w:spacing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99624F"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1618484C" w14:textId="77777777" w:rsidTr="00757AC6">
        <w:trPr>
          <w:trHeight w:hRule="exact" w:val="503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CD881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tary Fir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A3C7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EFA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9FE1C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63277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AE535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EFA/0</w:t>
            </w:r>
            <w:r w:rsidR="00757AC6">
              <w:rPr>
                <w:rFonts w:ascii="Calibri" w:eastAsia="Calibri" w:hAnsi="Calibri" w:cs="Calibri"/>
                <w:sz w:val="24"/>
                <w:szCs w:val="24"/>
              </w:rPr>
              <w:t>1002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044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 w:rsidR="00757AC6">
              <w:rPr>
                <w:rFonts w:ascii="Calibri" w:eastAsia="Calibri" w:hAnsi="Calibri" w:cs="Calibri"/>
                <w:spacing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757AC6">
              <w:rPr>
                <w:rFonts w:ascii="Calibri" w:eastAsia="Calibri" w:hAnsi="Calibri" w:cs="Calibri"/>
                <w:spacing w:val="-2"/>
                <w:sz w:val="24"/>
                <w:szCs w:val="24"/>
              </w:rPr>
              <w:t>JUN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743F27A2" w14:textId="77777777" w:rsidTr="00757AC6">
        <w:trPr>
          <w:trHeight w:hRule="exact" w:val="492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49E0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Perso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rvi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EE0C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PST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8E367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C43A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CECB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26E6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2F69C5A8" w14:textId="77777777" w:rsidTr="00757AC6">
        <w:trPr>
          <w:trHeight w:hRule="exact" w:val="738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6937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Perso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Safety &amp;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Social</w:t>
            </w:r>
          </w:p>
          <w:p w14:paraId="7D312417" w14:textId="77777777" w:rsidR="003B1925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280A3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PSSR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D7D6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18C9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D460" w14:textId="0E9FE2FF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PSR/00</w:t>
            </w:r>
            <w:r w:rsidR="00757AC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96</w:t>
            </w:r>
            <w:r w:rsidR="004161C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53C5E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30-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3508AF1D" w14:textId="77777777" w:rsidTr="00757AC6">
        <w:trPr>
          <w:trHeight w:hRule="exact" w:val="492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079E7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Fire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eve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&amp; Fir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ing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14B69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FP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F9B3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619D9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A8128" w14:textId="6B48E0E1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FP/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757AC6">
              <w:rPr>
                <w:rFonts w:ascii="Calibri" w:eastAsia="Calibri" w:hAnsi="Calibri" w:cs="Calibri"/>
                <w:spacing w:val="-2"/>
                <w:sz w:val="24"/>
                <w:szCs w:val="24"/>
              </w:rPr>
              <w:t>96</w:t>
            </w:r>
            <w:r w:rsidR="004161C1">
              <w:rPr>
                <w:rFonts w:ascii="Calibri" w:eastAsia="Calibri" w:hAnsi="Calibri" w:cs="Calibri"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/22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9C7F5" w14:textId="77777777" w:rsidR="003B1925" w:rsidRDefault="00757AC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757AC6" w14:paraId="28DF2113" w14:textId="77777777" w:rsidTr="00757AC6">
        <w:trPr>
          <w:trHeight w:hRule="exact" w:val="494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AC5A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Seafarers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dical Ce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cate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C7BF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SMC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DB610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Ghana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6F2F" w14:textId="77777777" w:rsidR="003B1925" w:rsidRDefault="00966C9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C4327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 w:rsidR="00966C92">
              <w:rPr>
                <w:rFonts w:ascii="Calibri" w:eastAsia="Calibri" w:hAnsi="Calibri" w:cs="Calibri"/>
                <w:sz w:val="24"/>
                <w:szCs w:val="24"/>
              </w:rPr>
              <w:t>82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0A5B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966C92">
              <w:rPr>
                <w:rFonts w:ascii="Calibri" w:eastAsia="Calibri" w:hAnsi="Calibri" w:cs="Calibri"/>
                <w:spacing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="00966C92"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757AC6" w14:paraId="588D470B" w14:textId="77777777" w:rsidTr="00757AC6">
        <w:trPr>
          <w:trHeight w:hRule="exact" w:val="494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48B7B" w14:textId="77777777" w:rsidR="00757AC6" w:rsidRDefault="00966C9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Basic Oil &amp; chemical tanker cargo operations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79C4A" w14:textId="77777777" w:rsidR="00757AC6" w:rsidRDefault="00966C9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TFM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39BFA" w14:textId="08DD3B4D" w:rsidR="00757AC6" w:rsidRDefault="004161C1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RMU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3782C" w14:textId="0B21189D" w:rsidR="00757AC6" w:rsidRDefault="00966C9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24-AUG-</w:t>
            </w:r>
            <w:r w:rsidR="004161C1"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60C39" w14:textId="77777777" w:rsidR="00757AC6" w:rsidRDefault="00966C9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TFM/00164/17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FB130" w14:textId="77777777" w:rsidR="00757AC6" w:rsidRDefault="00966C9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00757AC6" w14:paraId="4E30F7EA" w14:textId="77777777" w:rsidTr="00757AC6">
        <w:trPr>
          <w:trHeight w:hRule="exact" w:val="494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4B36" w14:textId="01C95DF3" w:rsidR="00757AC6" w:rsidRDefault="004161C1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Nimasa Medical certificate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124C4" w14:textId="55C8477F" w:rsidR="00757AC6" w:rsidRDefault="004161C1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NMC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5E5A" w14:textId="076434F3" w:rsidR="00757AC6" w:rsidRDefault="004161C1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C72CC" w14:textId="16451F7C" w:rsidR="00757AC6" w:rsidRDefault="004161C1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11-FEB-22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CB642" w14:textId="0F8097C9" w:rsidR="00757AC6" w:rsidRDefault="00586459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WZL000102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B3A8" w14:textId="531AA7DA" w:rsidR="00757AC6" w:rsidRDefault="0058645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10-FEB-24</w:t>
            </w:r>
          </w:p>
        </w:tc>
      </w:tr>
      <w:tr w:rsidR="004161C1" w14:paraId="5F0A6CAA" w14:textId="77777777" w:rsidTr="00CF2583">
        <w:trPr>
          <w:trHeight w:hRule="exact" w:val="703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C849B" w14:textId="00763C71" w:rsidR="004161C1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Advance Training for Oil Tanker Cargo Operations – TASCO 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7DBB8" w14:textId="52F97CB0" w:rsidR="004161C1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TASCO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4D82A" w14:textId="06EF885A" w:rsidR="004161C1" w:rsidRDefault="00167B7D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AIMS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5B78C" w14:textId="25FB38AC" w:rsidR="004161C1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10-FEB-23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F4C1A" w14:textId="31B9DEC6" w:rsidR="004161C1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AIMS/TASCO/17/2023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75DE7" w14:textId="42A425ED" w:rsidR="004161C1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09-FEB-28 </w:t>
            </w:r>
          </w:p>
        </w:tc>
      </w:tr>
      <w:tr w:rsidR="004161C1" w14:paraId="2B8CAA8F" w14:textId="77777777" w:rsidTr="004F4491">
        <w:trPr>
          <w:trHeight w:hRule="exact" w:val="721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2F162" w14:textId="69FD5377" w:rsidR="004161C1" w:rsidRDefault="004F4491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Advance Training for Chemical Tanker Cargo Operations - CHEMCO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2E97C" w14:textId="65D81F29" w:rsidR="004161C1" w:rsidRDefault="004F4491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CHEMCO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40C51" w14:textId="18F31792" w:rsidR="004161C1" w:rsidRDefault="00167B7D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AIMS</w:t>
            </w:r>
            <w:r w:rsidR="004F449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975AA" w14:textId="3677F324" w:rsidR="004161C1" w:rsidRDefault="004F4491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03-FEB-23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3C683" w14:textId="58F6173B" w:rsidR="004161C1" w:rsidRDefault="00DC3FF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AIMS/CHEMCO/18/23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35B90" w14:textId="5650273C" w:rsidR="004161C1" w:rsidRDefault="00DC3FF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02-FEB-28</w:t>
            </w:r>
          </w:p>
        </w:tc>
      </w:tr>
      <w:tr w:rsidR="00DC3FFC" w14:paraId="5099B373" w14:textId="77777777" w:rsidTr="004F4491">
        <w:trPr>
          <w:trHeight w:hRule="exact" w:val="721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70BEE" w14:textId="1D810949" w:rsidR="00DC3FFC" w:rsidRDefault="00DC3FF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Certificate of Competency – Global Maritime Distress  and Safety System 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5FEE" w14:textId="1CBDE63B" w:rsidR="00DC3FFC" w:rsidRDefault="00DC3FFC" w:rsidP="00DC3FF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GOC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A2FB0" w14:textId="35AD354F" w:rsidR="00DC3FFC" w:rsidRDefault="00167B7D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GMA</w:t>
            </w:r>
            <w:r w:rsidR="00DC3FF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440F0" w14:textId="2FB94924" w:rsidR="00DC3FFC" w:rsidRDefault="00DC3FF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  <w:r w:rsidR="004014CC">
              <w:rPr>
                <w:rFonts w:ascii="Calibri" w:eastAsia="Calibri" w:hAnsi="Calibri" w:cs="Calibri"/>
                <w:sz w:val="24"/>
                <w:szCs w:val="24"/>
              </w:rPr>
              <w:t>-MAR-23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1465" w14:textId="7237A4D2" w:rsidR="00DC3FFC" w:rsidRDefault="004014C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GMA-M-0149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6565" w14:textId="5BBAF5B6" w:rsidR="00DC3FFC" w:rsidRDefault="004014C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13-MAR-28</w:t>
            </w:r>
          </w:p>
        </w:tc>
      </w:tr>
      <w:tr w:rsidR="004014CC" w14:paraId="282C2BD6" w14:textId="77777777" w:rsidTr="004F4491">
        <w:trPr>
          <w:trHeight w:hRule="exact" w:val="721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A7D45" w14:textId="4EBABCEF" w:rsidR="004014CC" w:rsidRDefault="004014C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Certificate of Proficiency – Familiarization and Basic Safety Training 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BA0C" w14:textId="09DCEBF9" w:rsidR="004014CC" w:rsidRDefault="004014CC" w:rsidP="004014C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COP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537A" w14:textId="77619237" w:rsidR="004014CC" w:rsidRDefault="004014C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167B7D">
              <w:rPr>
                <w:rFonts w:ascii="Calibri" w:eastAsia="Calibri" w:hAnsi="Calibri" w:cs="Calibri"/>
                <w:sz w:val="24"/>
                <w:szCs w:val="24"/>
              </w:rPr>
              <w:t>MA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1F21" w14:textId="7B556B06" w:rsidR="004014CC" w:rsidRDefault="004014C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14-MAR-23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BE41F" w14:textId="1751B82B" w:rsidR="004014CC" w:rsidRDefault="004014CC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GMA-FB-1277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B41E7" w14:textId="351318AC" w:rsidR="004014CC" w:rsidRDefault="004014C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13-MAR-28</w:t>
            </w:r>
          </w:p>
        </w:tc>
      </w:tr>
      <w:tr w:rsidR="00825106" w14:paraId="65C2F59C" w14:textId="77777777" w:rsidTr="004F4491">
        <w:trPr>
          <w:trHeight w:hRule="exact" w:val="721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7299E" w14:textId="4362512C" w:rsidR="00825106" w:rsidRDefault="00825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Certificate of Ship Security Officer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457EF" w14:textId="5AF04EF3" w:rsidR="00825106" w:rsidRDefault="00825106" w:rsidP="004014C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SSO 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E34E0" w14:textId="01D4710D" w:rsidR="00825106" w:rsidRDefault="00167B7D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OCEANDEEP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7967" w14:textId="4CE20C58" w:rsidR="00825106" w:rsidRDefault="0082510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20-APR-23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119FE" w14:textId="29C3C7AA" w:rsidR="00825106" w:rsidRDefault="00825106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ODMA</w:t>
            </w:r>
            <w:r w:rsidR="00B01D86">
              <w:rPr>
                <w:rFonts w:ascii="Calibri" w:eastAsia="Calibri" w:hAnsi="Calibri" w:cs="Calibri"/>
                <w:sz w:val="24"/>
                <w:szCs w:val="24"/>
              </w:rPr>
              <w:t>/000591/03113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EFA3E" w14:textId="15177E2F" w:rsidR="00825106" w:rsidRDefault="00B01D8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19-APR-28</w:t>
            </w:r>
          </w:p>
        </w:tc>
      </w:tr>
      <w:tr w:rsidR="008A1AE0" w14:paraId="253D4DD2" w14:textId="77777777" w:rsidTr="004F4491">
        <w:trPr>
          <w:trHeight w:hRule="exact" w:val="721"/>
        </w:trPr>
        <w:tc>
          <w:tcPr>
            <w:tcW w:w="4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0C08C" w14:textId="5BA30B9B" w:rsidR="008A1AE0" w:rsidRDefault="008A1AE0" w:rsidP="008A1AE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Certificate of Proficiency – Security Awareness Training</w:t>
            </w:r>
          </w:p>
        </w:tc>
        <w:tc>
          <w:tcPr>
            <w:tcW w:w="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7A99A" w14:textId="76289105" w:rsidR="008A1AE0" w:rsidRDefault="0039430F" w:rsidP="004014C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COP</w:t>
            </w:r>
          </w:p>
        </w:tc>
        <w:tc>
          <w:tcPr>
            <w:tcW w:w="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649E" w14:textId="43828E3F" w:rsidR="008A1AE0" w:rsidRDefault="00167B7D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GMA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ADBFE" w14:textId="46E2E8B7" w:rsidR="008A1AE0" w:rsidRDefault="0039430F" w:rsidP="00B816D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B816D7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-MAR-23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6438A" w14:textId="3C1B7647" w:rsidR="008A1AE0" w:rsidRDefault="0039430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GMA-SA-1186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DBAD" w14:textId="3FE60418" w:rsidR="008A1AE0" w:rsidRDefault="0039430F" w:rsidP="00B816D7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B816D7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-MAR-2</w:t>
            </w:r>
            <w:r w:rsidR="0058591F">
              <w:rPr>
                <w:rFonts w:ascii="Calibri" w:eastAsia="Calibri" w:hAnsi="Calibri" w:cs="Calibri"/>
                <w:sz w:val="24"/>
                <w:szCs w:val="24"/>
              </w:rPr>
              <w:t>BN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</w:tr>
    </w:tbl>
    <w:p w14:paraId="47A3BB93" w14:textId="77777777" w:rsidR="003B1925" w:rsidRDefault="003B1925">
      <w:pPr>
        <w:spacing w:before="5" w:line="160" w:lineRule="exact"/>
        <w:rPr>
          <w:sz w:val="16"/>
          <w:szCs w:val="16"/>
        </w:rPr>
        <w:sectPr w:rsidR="003B1925">
          <w:pgSz w:w="12240" w:h="15840"/>
          <w:pgMar w:top="560" w:right="340" w:bottom="0" w:left="860" w:header="0" w:footer="193" w:gutter="0"/>
          <w:cols w:space="720"/>
        </w:sectPr>
      </w:pPr>
    </w:p>
    <w:p w14:paraId="6F5FE1FF" w14:textId="77777777" w:rsidR="003B1925" w:rsidRDefault="003B1925">
      <w:pPr>
        <w:spacing w:before="3" w:line="100" w:lineRule="exact"/>
        <w:rPr>
          <w:sz w:val="11"/>
          <w:szCs w:val="11"/>
        </w:rPr>
      </w:pPr>
    </w:p>
    <w:p w14:paraId="4C6DED8B" w14:textId="77777777" w:rsidR="003B1925" w:rsidRDefault="003B1925" w:rsidP="00966C92">
      <w:pPr>
        <w:ind w:right="-62"/>
        <w:rPr>
          <w:rFonts w:ascii="Calibri" w:eastAsia="Calibri" w:hAnsi="Calibri" w:cs="Calibri"/>
          <w:sz w:val="28"/>
          <w:szCs w:val="28"/>
        </w:rPr>
      </w:pPr>
    </w:p>
    <w:p w14:paraId="303EDBB8" w14:textId="77777777" w:rsidR="00757AC6" w:rsidRDefault="00CF2583">
      <w:pPr>
        <w:spacing w:before="7"/>
      </w:pPr>
      <w:r>
        <w:br w:type="column"/>
      </w:r>
    </w:p>
    <w:p w14:paraId="767FDCBC" w14:textId="77777777" w:rsidR="00757AC6" w:rsidRDefault="00757AC6">
      <w:pPr>
        <w:spacing w:before="7"/>
      </w:pPr>
    </w:p>
    <w:p w14:paraId="22440FA9" w14:textId="77777777" w:rsidR="003B1925" w:rsidRDefault="00CF2583">
      <w:pPr>
        <w:spacing w:before="7"/>
        <w:rPr>
          <w:rFonts w:ascii="Calibri" w:eastAsia="Calibri" w:hAnsi="Calibri" w:cs="Calibri"/>
          <w:sz w:val="24"/>
          <w:szCs w:val="24"/>
        </w:rPr>
        <w:sectPr w:rsidR="003B1925">
          <w:type w:val="continuous"/>
          <w:pgSz w:w="12240" w:h="15840"/>
          <w:pgMar w:top="320" w:right="340" w:bottom="0" w:left="860" w:header="720" w:footer="720" w:gutter="0"/>
          <w:cols w:num="2" w:space="720" w:equalWidth="0">
            <w:col w:w="2514" w:space="1665"/>
            <w:col w:w="6861"/>
          </w:cols>
        </w:sectPr>
      </w:pPr>
      <w:r>
        <w:rPr>
          <w:rFonts w:ascii="Calibri" w:eastAsia="Calibri" w:hAnsi="Calibri" w:cs="Calibri"/>
          <w:sz w:val="24"/>
          <w:szCs w:val="24"/>
        </w:rPr>
        <w:t>**RMU** Re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nal Mar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 Univers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ty, 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ra, </w:t>
      </w:r>
      <w:r>
        <w:rPr>
          <w:rFonts w:ascii="Calibri" w:eastAsia="Calibri" w:hAnsi="Calibri" w:cs="Calibri"/>
          <w:spacing w:val="-2"/>
          <w:sz w:val="24"/>
          <w:szCs w:val="24"/>
        </w:rPr>
        <w:t>Gh</w:t>
      </w:r>
      <w:r>
        <w:rPr>
          <w:rFonts w:ascii="Calibri" w:eastAsia="Calibri" w:hAnsi="Calibri" w:cs="Calibri"/>
          <w:sz w:val="24"/>
          <w:szCs w:val="24"/>
        </w:rPr>
        <w:t>ana</w:t>
      </w:r>
    </w:p>
    <w:p w14:paraId="6101C34B" w14:textId="77777777" w:rsidR="003B1925" w:rsidRDefault="003B1925" w:rsidP="00574A1E">
      <w:pPr>
        <w:spacing w:line="340" w:lineRule="exact"/>
        <w:rPr>
          <w:rFonts w:ascii="Calibri" w:eastAsia="Calibri" w:hAnsi="Calibri" w:cs="Calibri"/>
          <w:sz w:val="28"/>
          <w:szCs w:val="28"/>
        </w:rPr>
      </w:pPr>
    </w:p>
    <w:p w14:paraId="7D8791A6" w14:textId="77777777" w:rsidR="00D004E2" w:rsidRPr="00D004E2" w:rsidRDefault="00D004E2" w:rsidP="00D004E2">
      <w:pPr>
        <w:rPr>
          <w:rFonts w:ascii="Calibri" w:eastAsia="Calibri" w:hAnsi="Calibri" w:cs="Calibri"/>
          <w:sz w:val="28"/>
          <w:szCs w:val="28"/>
        </w:rPr>
      </w:pPr>
    </w:p>
    <w:p w14:paraId="174B3A3B" w14:textId="77777777" w:rsidR="00F20FC1" w:rsidRDefault="00F20FC1" w:rsidP="00F20FC1">
      <w:pPr>
        <w:rPr>
          <w:rFonts w:ascii="Calibri" w:eastAsia="Calibri" w:hAnsi="Calibri" w:cs="Calibri"/>
          <w:sz w:val="28"/>
          <w:szCs w:val="28"/>
        </w:rPr>
      </w:pPr>
    </w:p>
    <w:p w14:paraId="3C05AAD9" w14:textId="77777777" w:rsidR="00F20FC1" w:rsidRDefault="00F20FC1" w:rsidP="00F20FC1">
      <w:pPr>
        <w:spacing w:before="34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PR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FE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-2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X</w:t>
      </w:r>
      <w:r>
        <w:rPr>
          <w:rFonts w:ascii="Calibri" w:eastAsia="Calibri" w:hAnsi="Calibri" w:cs="Calibri"/>
          <w:w w:val="102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-2"/>
          <w:w w:val="10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RI</w:t>
      </w:r>
      <w:r>
        <w:rPr>
          <w:rFonts w:ascii="Calibri" w:eastAsia="Calibri" w:hAnsi="Calibri" w:cs="Calibri"/>
          <w:spacing w:val="-2"/>
          <w:w w:val="10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1"/>
          <w:sz w:val="28"/>
          <w:szCs w:val="28"/>
          <w:u w:val="thick" w:color="000000"/>
        </w:rPr>
        <w:t>NCE</w:t>
      </w:r>
    </w:p>
    <w:p w14:paraId="40781043" w14:textId="77777777" w:rsidR="00F20FC1" w:rsidRDefault="00F20FC1" w:rsidP="00F20FC1">
      <w:pPr>
        <w:spacing w:before="4" w:line="180" w:lineRule="exact"/>
        <w:rPr>
          <w:sz w:val="18"/>
          <w:szCs w:val="18"/>
        </w:rPr>
      </w:pPr>
    </w:p>
    <w:p w14:paraId="5914B47A" w14:textId="77777777" w:rsidR="00F20FC1" w:rsidRPr="00D004E2" w:rsidRDefault="00F20FC1" w:rsidP="00F20FC1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Rank: 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  <w:vertAlign w:val="superscript"/>
        </w:rPr>
        <w:t>RD</w:t>
      </w:r>
      <w:r>
        <w:rPr>
          <w:rFonts w:ascii="Calibri" w:eastAsia="Calibri" w:hAnsi="Calibri" w:cs="Calibri"/>
          <w:sz w:val="28"/>
          <w:szCs w:val="28"/>
        </w:rPr>
        <w:t xml:space="preserve"> OFFICER</w:t>
      </w:r>
    </w:p>
    <w:p w14:paraId="13C9E2FD" w14:textId="4A2E9DCB" w:rsidR="00F20FC1" w:rsidRDefault="00F20FC1" w:rsidP="00F20FC1">
      <w:pPr>
        <w:spacing w:before="26"/>
        <w:ind w:left="109"/>
        <w:rPr>
          <w:rFonts w:ascii="Calibri" w:eastAsia="Calibri" w:hAnsi="Calibri" w:cs="Calibri"/>
          <w:spacing w:val="-4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ARCH</w:t>
      </w:r>
      <w:r>
        <w:rPr>
          <w:rFonts w:ascii="Calibri" w:eastAsia="Calibri" w:hAnsi="Calibri" w:cs="Calibri"/>
          <w:spacing w:val="-20"/>
          <w:sz w:val="24"/>
          <w:szCs w:val="24"/>
        </w:rPr>
        <w:t>-</w:t>
      </w:r>
      <w:r>
        <w:rPr>
          <w:rFonts w:ascii="Calibri" w:eastAsia="Calibri" w:hAnsi="Calibri" w:cs="Calibri"/>
          <w:spacing w:val="-20"/>
          <w:sz w:val="24"/>
          <w:szCs w:val="24"/>
        </w:rPr>
        <w:t>20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>202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40351B">
        <w:rPr>
          <w:rFonts w:ascii="Calibri" w:eastAsia="Calibri" w:hAnsi="Calibri" w:cs="Calibri"/>
          <w:spacing w:val="-4"/>
          <w:sz w:val="24"/>
          <w:szCs w:val="24"/>
        </w:rPr>
        <w:t>JUNE-10-2024</w:t>
      </w:r>
    </w:p>
    <w:p w14:paraId="1D87A28E" w14:textId="59E05DF6" w:rsidR="00F20FC1" w:rsidRDefault="00F20FC1" w:rsidP="00F20FC1">
      <w:pPr>
        <w:spacing w:before="26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5"/>
          <w:sz w:val="28"/>
          <w:szCs w:val="28"/>
        </w:rPr>
        <w:t>DEEPFRONTLINE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SERVICES</w:t>
      </w:r>
      <w:r>
        <w:rPr>
          <w:rFonts w:ascii="Calibri" w:eastAsia="Calibri" w:hAnsi="Calibri" w:cs="Calibri"/>
          <w:sz w:val="28"/>
          <w:szCs w:val="28"/>
        </w:rPr>
        <w:t xml:space="preserve"> LTD</w:t>
      </w:r>
    </w:p>
    <w:p w14:paraId="7773F14E" w14:textId="77777777" w:rsidR="00F20FC1" w:rsidRDefault="00F20FC1" w:rsidP="00F20FC1">
      <w:pPr>
        <w:spacing w:before="10" w:line="200" w:lineRule="exact"/>
      </w:pPr>
    </w:p>
    <w:p w14:paraId="35FD47BB" w14:textId="77777777" w:rsidR="00F20FC1" w:rsidRDefault="00F20FC1" w:rsidP="00F20FC1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tails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    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        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proofErr w:type="gramEnd"/>
    </w:p>
    <w:p w14:paraId="50B5974A" w14:textId="77777777" w:rsidR="00F20FC1" w:rsidRDefault="00F20FC1" w:rsidP="00F20FC1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6"/>
          <w:sz w:val="28"/>
          <w:szCs w:val="28"/>
        </w:rPr>
        <w:t>Performed Navigational watchkeeping duties on the bridge.</w:t>
      </w:r>
    </w:p>
    <w:p w14:paraId="6179E139" w14:textId="77777777" w:rsidR="00F20FC1" w:rsidRDefault="00F20FC1" w:rsidP="00F20FC1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Weekly and Monthly</w:t>
      </w:r>
      <w:r w:rsidRPr="00C815A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Maintenance of LSA and FFA appliances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BC244C4" w14:textId="77777777" w:rsidR="00F20FC1" w:rsidRDefault="00F20FC1" w:rsidP="00F20FC1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Cargo operations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D4CCC0" w14:textId="77777777" w:rsidR="00F20FC1" w:rsidRDefault="00F20FC1" w:rsidP="00F20FC1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6A1C775B" w14:textId="77777777" w:rsidR="00D004E2" w:rsidRPr="00D004E2" w:rsidRDefault="00D004E2" w:rsidP="00D004E2">
      <w:pPr>
        <w:rPr>
          <w:rFonts w:ascii="Calibri" w:eastAsia="Calibri" w:hAnsi="Calibri" w:cs="Calibri"/>
          <w:sz w:val="28"/>
          <w:szCs w:val="28"/>
        </w:rPr>
      </w:pPr>
    </w:p>
    <w:p w14:paraId="023C43C5" w14:textId="77777777" w:rsidR="00D004E2" w:rsidRPr="00D004E2" w:rsidRDefault="00D004E2" w:rsidP="00D004E2">
      <w:pPr>
        <w:rPr>
          <w:rFonts w:ascii="Calibri" w:eastAsia="Calibri" w:hAnsi="Calibri" w:cs="Calibri"/>
          <w:sz w:val="28"/>
          <w:szCs w:val="28"/>
        </w:rPr>
      </w:pPr>
    </w:p>
    <w:p w14:paraId="2B32FD79" w14:textId="77777777" w:rsidR="00D004E2" w:rsidRDefault="00D004E2" w:rsidP="00F20FC1">
      <w:pPr>
        <w:spacing w:before="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PR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FE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-2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X</w:t>
      </w:r>
      <w:r>
        <w:rPr>
          <w:rFonts w:ascii="Calibri" w:eastAsia="Calibri" w:hAnsi="Calibri" w:cs="Calibri"/>
          <w:w w:val="102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-2"/>
          <w:w w:val="10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RI</w:t>
      </w:r>
      <w:r>
        <w:rPr>
          <w:rFonts w:ascii="Calibri" w:eastAsia="Calibri" w:hAnsi="Calibri" w:cs="Calibri"/>
          <w:spacing w:val="-2"/>
          <w:w w:val="10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1"/>
          <w:sz w:val="28"/>
          <w:szCs w:val="28"/>
          <w:u w:val="thick" w:color="000000"/>
        </w:rPr>
        <w:t>NCE</w:t>
      </w:r>
    </w:p>
    <w:p w14:paraId="5E32E206" w14:textId="77777777" w:rsidR="00D004E2" w:rsidRDefault="00D004E2" w:rsidP="00D004E2">
      <w:pPr>
        <w:spacing w:before="4" w:line="180" w:lineRule="exact"/>
        <w:rPr>
          <w:sz w:val="18"/>
          <w:szCs w:val="18"/>
        </w:rPr>
      </w:pPr>
    </w:p>
    <w:p w14:paraId="6115DC91" w14:textId="3AFB65C7" w:rsidR="00D004E2" w:rsidRPr="00D004E2" w:rsidRDefault="00D004E2" w:rsidP="00D004E2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Rank: 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  <w:vertAlign w:val="superscript"/>
        </w:rPr>
        <w:t>RD</w:t>
      </w:r>
      <w:r>
        <w:rPr>
          <w:rFonts w:ascii="Calibri" w:eastAsia="Calibri" w:hAnsi="Calibri" w:cs="Calibri"/>
          <w:sz w:val="28"/>
          <w:szCs w:val="28"/>
        </w:rPr>
        <w:t xml:space="preserve"> OFFICER</w:t>
      </w:r>
    </w:p>
    <w:p w14:paraId="1EBB7F18" w14:textId="39FB2C4C" w:rsidR="00D004E2" w:rsidRDefault="00D004E2" w:rsidP="00D004E2">
      <w:pPr>
        <w:spacing w:before="26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-20"/>
          <w:sz w:val="24"/>
          <w:szCs w:val="24"/>
        </w:rPr>
        <w:t>-16 -</w:t>
      </w:r>
      <w:r>
        <w:rPr>
          <w:rFonts w:ascii="Calibri" w:eastAsia="Calibri" w:hAnsi="Calibri" w:cs="Calibri"/>
          <w:sz w:val="24"/>
          <w:szCs w:val="24"/>
        </w:rPr>
        <w:t>2023 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JANUARY-24-2024</w:t>
      </w:r>
    </w:p>
    <w:p w14:paraId="1A077C16" w14:textId="16CD54DE" w:rsidR="00D004E2" w:rsidRDefault="00D004E2" w:rsidP="00D004E2">
      <w:pPr>
        <w:spacing w:before="26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SEA TRANSPORT SERVICES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NIGERIA LTD</w:t>
      </w:r>
    </w:p>
    <w:p w14:paraId="2C300C98" w14:textId="77777777" w:rsidR="00D004E2" w:rsidRDefault="00D004E2" w:rsidP="00D004E2">
      <w:pPr>
        <w:spacing w:before="10" w:line="200" w:lineRule="exact"/>
      </w:pPr>
    </w:p>
    <w:p w14:paraId="4A5FEA53" w14:textId="77777777" w:rsidR="00D004E2" w:rsidRDefault="00D004E2" w:rsidP="00D004E2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tails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    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        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proofErr w:type="gramEnd"/>
    </w:p>
    <w:p w14:paraId="5CAD5A73" w14:textId="77777777" w:rsidR="00D004E2" w:rsidRDefault="00D004E2" w:rsidP="00D004E2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6"/>
          <w:sz w:val="28"/>
          <w:szCs w:val="28"/>
        </w:rPr>
        <w:t>Performed Navigational watchkeeping duties on the bridge.</w:t>
      </w:r>
    </w:p>
    <w:p w14:paraId="0173E7FD" w14:textId="77777777" w:rsidR="00D004E2" w:rsidRDefault="00D004E2" w:rsidP="00D004E2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Weekly and Monthly</w:t>
      </w:r>
      <w:r w:rsidRPr="00C815A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Maintenance of LSA and FFA appliances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6979233" w14:textId="290150FF" w:rsidR="00D004E2" w:rsidRDefault="00D004E2" w:rsidP="00D004E2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Cargo operations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FD09EB3" w14:textId="1EE60FEE" w:rsidR="00D004E2" w:rsidRDefault="00D004E2" w:rsidP="00672BD8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231F611E" w14:textId="25A9778D" w:rsidR="00D004E2" w:rsidRPr="00672BD8" w:rsidRDefault="00D004E2" w:rsidP="00672BD8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14:paraId="1C70B741" w14:textId="77777777" w:rsidR="00D004E2" w:rsidRDefault="00D004E2" w:rsidP="00D004E2">
      <w:pPr>
        <w:rPr>
          <w:rFonts w:ascii="Calibri" w:eastAsia="Calibri" w:hAnsi="Calibri" w:cs="Calibri"/>
          <w:sz w:val="28"/>
          <w:szCs w:val="28"/>
        </w:rPr>
      </w:pPr>
    </w:p>
    <w:p w14:paraId="28198782" w14:textId="05DD78D2" w:rsidR="00D004E2" w:rsidRPr="00D004E2" w:rsidRDefault="00D004E2" w:rsidP="00D004E2">
      <w:pPr>
        <w:rPr>
          <w:rFonts w:ascii="Calibri" w:eastAsia="Calibri" w:hAnsi="Calibri" w:cs="Calibri"/>
          <w:sz w:val="28"/>
          <w:szCs w:val="28"/>
        </w:rPr>
        <w:sectPr w:rsidR="00D004E2" w:rsidRPr="00D004E2">
          <w:type w:val="continuous"/>
          <w:pgSz w:w="12240" w:h="15840"/>
          <w:pgMar w:top="320" w:right="340" w:bottom="0" w:left="860" w:header="720" w:footer="720" w:gutter="0"/>
          <w:cols w:space="720"/>
        </w:sectPr>
      </w:pPr>
    </w:p>
    <w:p w14:paraId="76705A25" w14:textId="77777777" w:rsidR="003B1925" w:rsidRDefault="00CF2583">
      <w:pPr>
        <w:spacing w:before="34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lastRenderedPageBreak/>
        <w:t>PR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FE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-2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X</w:t>
      </w:r>
      <w:r>
        <w:rPr>
          <w:rFonts w:ascii="Calibri" w:eastAsia="Calibri" w:hAnsi="Calibri" w:cs="Calibri"/>
          <w:w w:val="102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-2"/>
          <w:w w:val="10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RI</w:t>
      </w:r>
      <w:r>
        <w:rPr>
          <w:rFonts w:ascii="Calibri" w:eastAsia="Calibri" w:hAnsi="Calibri" w:cs="Calibri"/>
          <w:spacing w:val="-2"/>
          <w:w w:val="10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1"/>
          <w:sz w:val="28"/>
          <w:szCs w:val="28"/>
          <w:u w:val="thick" w:color="000000"/>
        </w:rPr>
        <w:t>NCE</w:t>
      </w:r>
    </w:p>
    <w:p w14:paraId="4F3F2810" w14:textId="77777777" w:rsidR="003B1925" w:rsidRDefault="003B1925">
      <w:pPr>
        <w:spacing w:before="4" w:line="180" w:lineRule="exact"/>
        <w:rPr>
          <w:sz w:val="18"/>
          <w:szCs w:val="18"/>
        </w:rPr>
      </w:pPr>
    </w:p>
    <w:p w14:paraId="44F0D9EF" w14:textId="77777777" w:rsidR="003B1925" w:rsidRDefault="00CF2583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Rank: 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 w:rsidR="00574A1E">
        <w:rPr>
          <w:rFonts w:ascii="Calibri" w:eastAsia="Calibri" w:hAnsi="Calibri" w:cs="Calibri"/>
          <w:sz w:val="28"/>
          <w:szCs w:val="28"/>
        </w:rPr>
        <w:t>Second</w:t>
      </w:r>
      <w:r>
        <w:rPr>
          <w:rFonts w:ascii="Calibri" w:eastAsia="Calibri" w:hAnsi="Calibri" w:cs="Calibri"/>
          <w:spacing w:val="18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02"/>
          <w:sz w:val="28"/>
          <w:szCs w:val="28"/>
        </w:rPr>
        <w:t>Offic</w:t>
      </w:r>
      <w:r>
        <w:rPr>
          <w:rFonts w:ascii="Calibri" w:eastAsia="Calibri" w:hAnsi="Calibri" w:cs="Calibri"/>
          <w:spacing w:val="-3"/>
          <w:w w:val="102"/>
          <w:sz w:val="28"/>
          <w:szCs w:val="28"/>
        </w:rPr>
        <w:t>e</w:t>
      </w:r>
      <w:r>
        <w:rPr>
          <w:rFonts w:ascii="Calibri" w:eastAsia="Calibri" w:hAnsi="Calibri" w:cs="Calibri"/>
          <w:w w:val="102"/>
          <w:sz w:val="28"/>
          <w:szCs w:val="28"/>
        </w:rPr>
        <w:t>r</w:t>
      </w:r>
    </w:p>
    <w:p w14:paraId="66E583C8" w14:textId="30E55CEA" w:rsidR="003B1925" w:rsidRDefault="00574A1E">
      <w:pPr>
        <w:spacing w:before="26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JU</w:t>
      </w:r>
      <w:r w:rsidR="00AB0B6B">
        <w:rPr>
          <w:rFonts w:ascii="Calibri" w:eastAsia="Calibri" w:hAnsi="Calibri" w:cs="Calibri"/>
          <w:spacing w:val="-2"/>
          <w:sz w:val="24"/>
          <w:szCs w:val="24"/>
        </w:rPr>
        <w:t>NE-27-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2022 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AB0B6B">
        <w:rPr>
          <w:rFonts w:ascii="Calibri" w:eastAsia="Calibri" w:hAnsi="Calibri" w:cs="Calibri"/>
          <w:spacing w:val="-4"/>
          <w:sz w:val="24"/>
          <w:szCs w:val="24"/>
        </w:rPr>
        <w:t>FEB-28-2023</w:t>
      </w:r>
    </w:p>
    <w:p w14:paraId="0DFD8752" w14:textId="77777777" w:rsidR="003B1925" w:rsidRDefault="00CF2583">
      <w:pPr>
        <w:spacing w:before="26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 w:rsidR="00574A1E">
        <w:rPr>
          <w:rFonts w:ascii="Calibri" w:eastAsia="Calibri" w:hAnsi="Calibri" w:cs="Calibri"/>
          <w:sz w:val="28"/>
          <w:szCs w:val="28"/>
        </w:rPr>
        <w:t>BRICKS MURSTEN MATTONI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 w:rsidR="00574A1E">
        <w:rPr>
          <w:rFonts w:ascii="Calibri" w:eastAsia="Calibri" w:hAnsi="Calibri" w:cs="Calibri"/>
          <w:spacing w:val="2"/>
          <w:sz w:val="28"/>
          <w:szCs w:val="28"/>
        </w:rPr>
        <w:t>IMITED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</w:t>
      </w:r>
      <w:r w:rsidR="00574A1E">
        <w:rPr>
          <w:rFonts w:ascii="Calibri" w:eastAsia="Calibri" w:hAnsi="Calibri" w:cs="Calibri"/>
          <w:sz w:val="28"/>
          <w:szCs w:val="28"/>
        </w:rPr>
        <w:t>IGERIA</w:t>
      </w:r>
    </w:p>
    <w:p w14:paraId="523D0B56" w14:textId="77777777" w:rsidR="003B1925" w:rsidRDefault="003B1925">
      <w:pPr>
        <w:spacing w:before="10" w:line="200" w:lineRule="exact"/>
      </w:pPr>
    </w:p>
    <w:p w14:paraId="0AE8C513" w14:textId="3F3D8458" w:rsidR="003B1925" w:rsidRDefault="00CF2583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tails</w:t>
      </w:r>
      <w:r w:rsidR="00C2649C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373BF4"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   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</w:t>
      </w:r>
      <w:r w:rsidR="00C2649C"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       </w:t>
      </w:r>
      <w:r w:rsidR="00C2649C"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gramStart"/>
      <w:r w:rsidR="00C2649C"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 w:rsidR="00C2649C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proofErr w:type="gramEnd"/>
    </w:p>
    <w:p w14:paraId="1EDD33C9" w14:textId="21AE9280" w:rsidR="00C815AB" w:rsidRDefault="00DA5D22" w:rsidP="00C815AB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6"/>
          <w:sz w:val="28"/>
          <w:szCs w:val="28"/>
        </w:rPr>
        <w:t>Performed Navigational watchkeeping duties on the bridge.</w:t>
      </w:r>
    </w:p>
    <w:p w14:paraId="27185D3E" w14:textId="2602D9C1" w:rsidR="003B1925" w:rsidRDefault="00586459" w:rsidP="00C815AB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</w:t>
      </w:r>
      <w:r w:rsidR="00DA5D22">
        <w:rPr>
          <w:rFonts w:ascii="Calibri" w:eastAsia="Calibri" w:hAnsi="Calibri" w:cs="Calibri"/>
          <w:sz w:val="28"/>
          <w:szCs w:val="28"/>
        </w:rPr>
        <w:t>erformed Weekly and Monthly</w:t>
      </w:r>
      <w:r w:rsidR="00574A1E" w:rsidRPr="00C815AB">
        <w:rPr>
          <w:rFonts w:ascii="Calibri" w:eastAsia="Calibri" w:hAnsi="Calibri" w:cs="Calibri"/>
          <w:sz w:val="24"/>
          <w:szCs w:val="24"/>
        </w:rPr>
        <w:t xml:space="preserve"> </w:t>
      </w:r>
      <w:r w:rsidR="00DA5D22">
        <w:rPr>
          <w:rFonts w:ascii="Calibri" w:eastAsia="Calibri" w:hAnsi="Calibri" w:cs="Calibri"/>
          <w:sz w:val="28"/>
          <w:szCs w:val="28"/>
        </w:rPr>
        <w:t>Maintenance of LSA and FFA appliances</w:t>
      </w:r>
      <w:r w:rsidR="00DA5D22">
        <w:rPr>
          <w:rFonts w:ascii="Calibri" w:eastAsia="Calibri" w:hAnsi="Calibri" w:cs="Calibri"/>
          <w:sz w:val="24"/>
          <w:szCs w:val="24"/>
        </w:rPr>
        <w:t>.</w:t>
      </w:r>
    </w:p>
    <w:p w14:paraId="6CBDE857" w14:textId="1AE5CA8F" w:rsidR="00C815AB" w:rsidRDefault="00586459" w:rsidP="00C815AB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Tanker Escort operations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C87431F" w14:textId="7DB55326" w:rsidR="00490F25" w:rsidRDefault="00586459" w:rsidP="00C815AB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weekly chart corrections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553661E" w14:textId="3043E0BA" w:rsidR="00586459" w:rsidRDefault="00586459" w:rsidP="00C815AB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arried out passage planning.   </w:t>
      </w:r>
    </w:p>
    <w:p w14:paraId="7C26DD4A" w14:textId="5225EA21" w:rsidR="00490F25" w:rsidRDefault="00586459" w:rsidP="00C815AB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</w:t>
      </w:r>
      <w:r w:rsidR="00490F2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duties</w:t>
      </w:r>
      <w:r w:rsidR="00490F2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 the medical officer onboard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0468B3" w14:textId="04ED5349" w:rsidR="00C2649C" w:rsidRDefault="00C2649C" w:rsidP="00D417ED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1FA0D20A" w14:textId="77777777" w:rsidR="00672BD8" w:rsidRPr="00C815AB" w:rsidRDefault="00672BD8" w:rsidP="00D417ED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3CE3AA49" w14:textId="77777777" w:rsidR="00672BD8" w:rsidRDefault="00672BD8" w:rsidP="00672BD8">
      <w:pPr>
        <w:spacing w:before="34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PR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FE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-2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X</w:t>
      </w:r>
      <w:r>
        <w:rPr>
          <w:rFonts w:ascii="Calibri" w:eastAsia="Calibri" w:hAnsi="Calibri" w:cs="Calibri"/>
          <w:w w:val="102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-2"/>
          <w:w w:val="10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RI</w:t>
      </w:r>
      <w:r>
        <w:rPr>
          <w:rFonts w:ascii="Calibri" w:eastAsia="Calibri" w:hAnsi="Calibri" w:cs="Calibri"/>
          <w:spacing w:val="-2"/>
          <w:w w:val="10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w w:val="101"/>
          <w:sz w:val="28"/>
          <w:szCs w:val="28"/>
          <w:u w:val="thick" w:color="000000"/>
        </w:rPr>
        <w:t>NCE</w:t>
      </w:r>
    </w:p>
    <w:p w14:paraId="05088A7D" w14:textId="77777777" w:rsidR="00672BD8" w:rsidRDefault="00672BD8" w:rsidP="00672BD8">
      <w:pPr>
        <w:spacing w:before="4" w:line="180" w:lineRule="exact"/>
        <w:rPr>
          <w:sz w:val="18"/>
          <w:szCs w:val="18"/>
        </w:rPr>
      </w:pPr>
    </w:p>
    <w:p w14:paraId="33B59A54" w14:textId="77777777" w:rsidR="00672BD8" w:rsidRPr="00D004E2" w:rsidRDefault="00672BD8" w:rsidP="00672BD8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Rank: 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  <w:vertAlign w:val="superscript"/>
        </w:rPr>
        <w:t>RD</w:t>
      </w:r>
      <w:r>
        <w:rPr>
          <w:rFonts w:ascii="Calibri" w:eastAsia="Calibri" w:hAnsi="Calibri" w:cs="Calibri"/>
          <w:sz w:val="28"/>
          <w:szCs w:val="28"/>
        </w:rPr>
        <w:t xml:space="preserve"> OFFICER</w:t>
      </w:r>
    </w:p>
    <w:p w14:paraId="58EE55D7" w14:textId="5A8F5DF2" w:rsidR="00672BD8" w:rsidRDefault="00672BD8" w:rsidP="00672BD8">
      <w:pPr>
        <w:spacing w:before="26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-20"/>
          <w:sz w:val="24"/>
          <w:szCs w:val="24"/>
        </w:rPr>
        <w:t>-15 -</w:t>
      </w:r>
      <w:r>
        <w:rPr>
          <w:rFonts w:ascii="Calibri" w:eastAsia="Calibri" w:hAnsi="Calibri" w:cs="Calibri"/>
          <w:sz w:val="24"/>
          <w:szCs w:val="24"/>
        </w:rPr>
        <w:t>2021 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FEBRUARY-20-2022</w:t>
      </w:r>
    </w:p>
    <w:p w14:paraId="4A600454" w14:textId="77777777" w:rsidR="00672BD8" w:rsidRDefault="00672BD8" w:rsidP="00672BD8">
      <w:pPr>
        <w:spacing w:before="26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SEA TRANSPORT SERVICES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NIGERIA LTD</w:t>
      </w:r>
    </w:p>
    <w:p w14:paraId="6092E195" w14:textId="77777777" w:rsidR="00672BD8" w:rsidRDefault="00672BD8" w:rsidP="00672BD8">
      <w:pPr>
        <w:spacing w:before="10" w:line="200" w:lineRule="exact"/>
      </w:pPr>
    </w:p>
    <w:p w14:paraId="7DE4ED83" w14:textId="77777777" w:rsidR="00672BD8" w:rsidRDefault="00672BD8" w:rsidP="00672BD8">
      <w:pPr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tails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    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        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proofErr w:type="gramEnd"/>
    </w:p>
    <w:p w14:paraId="5278B95E" w14:textId="77777777" w:rsidR="00672BD8" w:rsidRDefault="00672BD8" w:rsidP="00672BD8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6"/>
          <w:sz w:val="28"/>
          <w:szCs w:val="28"/>
        </w:rPr>
        <w:t>Performed Navigational watchkeeping duties on the bridge.</w:t>
      </w:r>
    </w:p>
    <w:p w14:paraId="7C6C31DF" w14:textId="77777777" w:rsidR="00672BD8" w:rsidRDefault="00672BD8" w:rsidP="00672BD8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Weekly and Monthly</w:t>
      </w:r>
      <w:r w:rsidRPr="00C815A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Maintenance of LSA and FFA appliances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C23956" w14:textId="77777777" w:rsidR="00672BD8" w:rsidRDefault="00672BD8" w:rsidP="00672BD8">
      <w:pPr>
        <w:pStyle w:val="ListParagraph"/>
        <w:numPr>
          <w:ilvl w:val="0"/>
          <w:numId w:val="2"/>
        </w:numPr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Performed Cargo operations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F1E85DC" w14:textId="77777777" w:rsidR="00672BD8" w:rsidRDefault="00672BD8" w:rsidP="00672BD8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</w:p>
    <w:p w14:paraId="51023F28" w14:textId="77777777" w:rsidR="00672BD8" w:rsidRPr="00672BD8" w:rsidRDefault="00672BD8" w:rsidP="00672BD8">
      <w:pPr>
        <w:pStyle w:val="ListParagraph"/>
        <w:tabs>
          <w:tab w:val="left" w:pos="820"/>
        </w:tabs>
        <w:spacing w:before="33" w:line="257" w:lineRule="auto"/>
        <w:ind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14:paraId="5E3DD3A5" w14:textId="77777777" w:rsidR="00672BD8" w:rsidRDefault="00672BD8" w:rsidP="00672BD8">
      <w:pPr>
        <w:rPr>
          <w:rFonts w:ascii="Calibri" w:eastAsia="Calibri" w:hAnsi="Calibri" w:cs="Calibri"/>
          <w:sz w:val="28"/>
          <w:szCs w:val="28"/>
        </w:rPr>
      </w:pPr>
    </w:p>
    <w:p w14:paraId="5F789CAA" w14:textId="77777777" w:rsidR="006F03B6" w:rsidRDefault="006F03B6" w:rsidP="006F03B6">
      <w:pPr>
        <w:spacing w:before="33"/>
        <w:rPr>
          <w:rStyle w:val="CommentReference"/>
        </w:rPr>
      </w:pPr>
    </w:p>
    <w:p w14:paraId="5FBD58DB" w14:textId="51D9D7A7" w:rsidR="006F03B6" w:rsidRDefault="006F03B6" w:rsidP="006F03B6">
      <w:pPr>
        <w:spacing w:before="33"/>
        <w:rPr>
          <w:rFonts w:ascii="Calibri" w:eastAsia="Calibri" w:hAnsi="Calibri" w:cs="Calibri"/>
          <w:spacing w:val="21"/>
          <w:sz w:val="28"/>
          <w:szCs w:val="28"/>
        </w:rPr>
      </w:pPr>
      <w:r>
        <w:rPr>
          <w:rStyle w:val="CommentReference"/>
        </w:rPr>
        <w:t xml:space="preserve">  </w:t>
      </w:r>
      <w:r w:rsidR="00105848">
        <w:rPr>
          <w:rStyle w:val="CommentReference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 xml:space="preserve">Rank:  </w:t>
      </w:r>
      <w:r>
        <w:rPr>
          <w:rFonts w:ascii="Calibri" w:eastAsia="Calibri" w:hAnsi="Calibri" w:cs="Calibri"/>
          <w:spacing w:val="21"/>
          <w:sz w:val="28"/>
          <w:szCs w:val="28"/>
        </w:rPr>
        <w:t>ABLE BODY SEAMAN</w:t>
      </w:r>
    </w:p>
    <w:p w14:paraId="524728B6" w14:textId="1A99B686" w:rsidR="006F03B6" w:rsidRDefault="006F03B6" w:rsidP="006F03B6">
      <w:pPr>
        <w:spacing w:before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1"/>
          <w:sz w:val="28"/>
          <w:szCs w:val="28"/>
        </w:rPr>
        <w:t xml:space="preserve">   </w:t>
      </w:r>
      <w:r>
        <w:rPr>
          <w:rFonts w:ascii="Calibri" w:eastAsia="Calibri" w:hAnsi="Calibri" w:cs="Calibri"/>
          <w:spacing w:val="21"/>
          <w:sz w:val="24"/>
          <w:szCs w:val="24"/>
        </w:rPr>
        <w:t>13</w:t>
      </w:r>
      <w:r>
        <w:rPr>
          <w:rFonts w:ascii="Calibri" w:eastAsia="Calibri" w:hAnsi="Calibri" w:cs="Calibri"/>
          <w:spacing w:val="21"/>
          <w:sz w:val="24"/>
          <w:szCs w:val="24"/>
          <w:vertAlign w:val="superscript"/>
        </w:rPr>
        <w:t>T</w:t>
      </w:r>
      <w:r w:rsidR="00672BD8">
        <w:rPr>
          <w:rFonts w:ascii="Calibri" w:eastAsia="Calibri" w:hAnsi="Calibri" w:cs="Calibri"/>
          <w:spacing w:val="21"/>
          <w:sz w:val="24"/>
          <w:szCs w:val="24"/>
          <w:vertAlign w:val="superscript"/>
        </w:rPr>
        <w:t>H</w:t>
      </w:r>
      <w:r>
        <w:rPr>
          <w:rFonts w:ascii="Calibri" w:eastAsia="Calibri" w:hAnsi="Calibri" w:cs="Calibri"/>
          <w:spacing w:val="21"/>
          <w:sz w:val="24"/>
          <w:szCs w:val="24"/>
        </w:rPr>
        <w:t>SEPT 2020 to 4</w:t>
      </w:r>
      <w:r>
        <w:rPr>
          <w:rFonts w:ascii="Calibri" w:eastAsia="Calibri" w:hAnsi="Calibri" w:cs="Calibri"/>
          <w:spacing w:val="21"/>
          <w:sz w:val="24"/>
          <w:szCs w:val="24"/>
          <w:vertAlign w:val="superscript"/>
        </w:rPr>
        <w:t xml:space="preserve">TH </w:t>
      </w:r>
      <w:r>
        <w:rPr>
          <w:rFonts w:ascii="Calibri" w:eastAsia="Calibri" w:hAnsi="Calibri" w:cs="Calibri"/>
          <w:sz w:val="24"/>
          <w:szCs w:val="24"/>
        </w:rPr>
        <w:t>APRIL 2021</w:t>
      </w:r>
    </w:p>
    <w:p w14:paraId="393547C8" w14:textId="2B057547" w:rsidR="006F03B6" w:rsidRPr="0051366D" w:rsidRDefault="006F03B6" w:rsidP="0051366D">
      <w:pPr>
        <w:spacing w:before="23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Company: BRICKS MURSTEN MATT</w:t>
      </w:r>
      <w:r w:rsidR="00DA5D22"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NI LIMITED,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NIGERIA</w:t>
      </w:r>
    </w:p>
    <w:p w14:paraId="1FBF2BF5" w14:textId="75C0C326" w:rsidR="006F03B6" w:rsidRDefault="006F03B6" w:rsidP="006F03B6">
      <w:pPr>
        <w:spacing w:before="33"/>
        <w:rPr>
          <w:rFonts w:ascii="Calibri" w:eastAsia="Calibri" w:hAnsi="Calibri" w:cs="Calibri"/>
          <w:sz w:val="24"/>
          <w:szCs w:val="24"/>
        </w:rPr>
      </w:pPr>
    </w:p>
    <w:p w14:paraId="7F0B7A51" w14:textId="08A7DF67" w:rsidR="0051366D" w:rsidRDefault="0051366D" w:rsidP="006F03B6">
      <w:pPr>
        <w:spacing w:before="33"/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tails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proofErr w:type="gram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s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</w:p>
    <w:p w14:paraId="633F7F61" w14:textId="778AC5E3" w:rsidR="00296CA5" w:rsidRPr="00296CA5" w:rsidRDefault="0051366D" w:rsidP="00296CA5">
      <w:pPr>
        <w:pStyle w:val="ListParagraph"/>
        <w:numPr>
          <w:ilvl w:val="0"/>
          <w:numId w:val="5"/>
        </w:numPr>
        <w:spacing w:before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="00296CA5">
        <w:rPr>
          <w:rFonts w:ascii="Calibri" w:eastAsia="Calibri" w:hAnsi="Calibri" w:cs="Calibri"/>
          <w:sz w:val="28"/>
          <w:szCs w:val="28"/>
        </w:rPr>
        <w:t>erformed deck maintenance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7E5D1232" w14:textId="1BC88B0A" w:rsidR="00E85606" w:rsidRDefault="00E85606" w:rsidP="0051366D">
      <w:pPr>
        <w:pStyle w:val="ListParagraph"/>
        <w:numPr>
          <w:ilvl w:val="0"/>
          <w:numId w:val="5"/>
        </w:numPr>
        <w:spacing w:before="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00296CA5">
        <w:rPr>
          <w:rFonts w:ascii="Calibri" w:eastAsia="Calibri" w:hAnsi="Calibri" w:cs="Calibri"/>
          <w:sz w:val="28"/>
          <w:szCs w:val="28"/>
        </w:rPr>
        <w:t>eck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96CA5">
        <w:rPr>
          <w:rFonts w:ascii="Calibri" w:eastAsia="Calibri" w:hAnsi="Calibri" w:cs="Calibri"/>
          <w:sz w:val="28"/>
          <w:szCs w:val="28"/>
        </w:rPr>
        <w:t>and bridge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296CA5">
        <w:rPr>
          <w:rFonts w:ascii="Calibri" w:eastAsia="Calibri" w:hAnsi="Calibri" w:cs="Calibri"/>
          <w:sz w:val="28"/>
          <w:szCs w:val="28"/>
        </w:rPr>
        <w:t>watchkeeping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3940BB0F" w14:textId="77777777" w:rsidR="00296CA5" w:rsidRDefault="00296CA5" w:rsidP="00DA4A55">
      <w:pPr>
        <w:pStyle w:val="ListParagraph"/>
        <w:spacing w:before="33"/>
        <w:rPr>
          <w:rFonts w:ascii="Calibri" w:eastAsia="Calibri" w:hAnsi="Calibri" w:cs="Calibri"/>
          <w:sz w:val="24"/>
          <w:szCs w:val="24"/>
        </w:rPr>
      </w:pPr>
    </w:p>
    <w:p w14:paraId="58E4D963" w14:textId="7F7D18EC" w:rsidR="0051366D" w:rsidRPr="0051366D" w:rsidRDefault="0051366D" w:rsidP="00E85606">
      <w:pPr>
        <w:pStyle w:val="ListParagraph"/>
        <w:spacing w:before="33"/>
        <w:rPr>
          <w:rFonts w:ascii="Calibri" w:eastAsia="Calibri" w:hAnsi="Calibri" w:cs="Calibri"/>
          <w:sz w:val="24"/>
          <w:szCs w:val="24"/>
        </w:rPr>
      </w:pPr>
    </w:p>
    <w:p w14:paraId="354E0700" w14:textId="3CF30424" w:rsidR="003B1925" w:rsidRDefault="001E1776" w:rsidP="00D417ED">
      <w:pPr>
        <w:spacing w:before="3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 w:rsidR="00D417ED">
        <w:rPr>
          <w:rFonts w:ascii="Calibri" w:eastAsia="Calibri" w:hAnsi="Calibri" w:cs="Calibri"/>
          <w:sz w:val="28"/>
          <w:szCs w:val="28"/>
        </w:rPr>
        <w:t xml:space="preserve">Rank:  </w:t>
      </w:r>
      <w:r w:rsidR="006F03B6">
        <w:rPr>
          <w:rFonts w:ascii="Calibri" w:eastAsia="Calibri" w:hAnsi="Calibri" w:cs="Calibri"/>
          <w:sz w:val="28"/>
          <w:szCs w:val="28"/>
        </w:rPr>
        <w:t>Deck</w:t>
      </w:r>
      <w:r w:rsidR="006F03B6"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 w:rsidR="006F03B6">
        <w:rPr>
          <w:rFonts w:ascii="Calibri" w:eastAsia="Calibri" w:hAnsi="Calibri" w:cs="Calibri"/>
          <w:w w:val="101"/>
          <w:sz w:val="28"/>
          <w:szCs w:val="28"/>
        </w:rPr>
        <w:t>C</w:t>
      </w:r>
      <w:r w:rsidR="006F03B6">
        <w:rPr>
          <w:rFonts w:ascii="Calibri" w:eastAsia="Calibri" w:hAnsi="Calibri" w:cs="Calibri"/>
          <w:spacing w:val="-3"/>
          <w:w w:val="101"/>
          <w:sz w:val="28"/>
          <w:szCs w:val="28"/>
        </w:rPr>
        <w:t>a</w:t>
      </w:r>
      <w:r w:rsidR="006F03B6">
        <w:rPr>
          <w:rFonts w:ascii="Calibri" w:eastAsia="Calibri" w:hAnsi="Calibri" w:cs="Calibri"/>
          <w:w w:val="102"/>
          <w:sz w:val="28"/>
          <w:szCs w:val="28"/>
        </w:rPr>
        <w:t>det</w:t>
      </w:r>
    </w:p>
    <w:p w14:paraId="72920E73" w14:textId="73601C63" w:rsidR="006F03B6" w:rsidRDefault="00C34451" w:rsidP="006F03B6">
      <w:pPr>
        <w:spacing w:before="25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F03B6">
        <w:rPr>
          <w:rFonts w:ascii="Calibri" w:eastAsia="Calibri" w:hAnsi="Calibri" w:cs="Calibri"/>
          <w:sz w:val="24"/>
          <w:szCs w:val="24"/>
        </w:rPr>
        <w:t>31</w:t>
      </w:r>
      <w:r w:rsidR="006F03B6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="006F03B6">
        <w:rPr>
          <w:rFonts w:ascii="Calibri" w:eastAsia="Calibri" w:hAnsi="Calibri" w:cs="Calibri"/>
          <w:sz w:val="24"/>
          <w:szCs w:val="24"/>
        </w:rPr>
        <w:t xml:space="preserve"> OCT</w:t>
      </w:r>
      <w:r w:rsidR="006F03B6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F03B6">
        <w:rPr>
          <w:rFonts w:ascii="Calibri" w:eastAsia="Calibri" w:hAnsi="Calibri" w:cs="Calibri"/>
          <w:sz w:val="24"/>
          <w:szCs w:val="24"/>
        </w:rPr>
        <w:t>2019 to 10</w:t>
      </w:r>
      <w:r w:rsidR="006F03B6">
        <w:rPr>
          <w:rFonts w:ascii="Calibri" w:eastAsia="Calibri" w:hAnsi="Calibri" w:cs="Calibri"/>
          <w:spacing w:val="-4"/>
          <w:sz w:val="24"/>
          <w:szCs w:val="24"/>
          <w:vertAlign w:val="superscript"/>
        </w:rPr>
        <w:t xml:space="preserve">TH </w:t>
      </w:r>
      <w:r w:rsidR="00E85606">
        <w:rPr>
          <w:rFonts w:ascii="Calibri" w:eastAsia="Calibri" w:hAnsi="Calibri" w:cs="Calibri"/>
          <w:sz w:val="24"/>
          <w:szCs w:val="24"/>
        </w:rPr>
        <w:t>March</w:t>
      </w:r>
      <w:r w:rsidR="006F03B6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6F03B6">
        <w:rPr>
          <w:rFonts w:ascii="Calibri" w:eastAsia="Calibri" w:hAnsi="Calibri" w:cs="Calibri"/>
          <w:sz w:val="24"/>
          <w:szCs w:val="24"/>
        </w:rPr>
        <w:t>2020</w:t>
      </w:r>
    </w:p>
    <w:p w14:paraId="056B1E8F" w14:textId="0BDA3C45" w:rsidR="003B1925" w:rsidRDefault="006F03B6" w:rsidP="006F03B6">
      <w:pPr>
        <w:spacing w:before="23"/>
        <w:rPr>
          <w:rFonts w:ascii="Calibri" w:eastAsia="Calibri" w:hAnsi="Calibri" w:cs="Calibri"/>
          <w:sz w:val="28"/>
          <w:szCs w:val="28"/>
        </w:rPr>
      </w:pPr>
      <w:bookmarkStart w:id="0" w:name="_Hlk123808662"/>
      <w:r>
        <w:rPr>
          <w:rFonts w:ascii="Calibri" w:eastAsia="Calibri" w:hAnsi="Calibri" w:cs="Calibri"/>
          <w:sz w:val="24"/>
          <w:szCs w:val="24"/>
        </w:rPr>
        <w:t xml:space="preserve">  </w:t>
      </w:r>
      <w:r w:rsidR="002064B5">
        <w:rPr>
          <w:rFonts w:ascii="Calibri" w:eastAsia="Calibri" w:hAnsi="Calibri" w:cs="Calibri"/>
          <w:sz w:val="28"/>
          <w:szCs w:val="28"/>
        </w:rPr>
        <w:t xml:space="preserve">Company: </w:t>
      </w:r>
      <w:bookmarkStart w:id="1" w:name="_Hlk123809983"/>
      <w:r>
        <w:rPr>
          <w:rFonts w:ascii="Calibri" w:eastAsia="Calibri" w:hAnsi="Calibri" w:cs="Calibri"/>
          <w:spacing w:val="-1"/>
          <w:sz w:val="28"/>
          <w:szCs w:val="28"/>
        </w:rPr>
        <w:t>SEA TRANSPORT SERVICES NIGERIA LIMITED</w:t>
      </w:r>
    </w:p>
    <w:bookmarkEnd w:id="0"/>
    <w:p w14:paraId="797FF956" w14:textId="77777777" w:rsidR="003B1925" w:rsidRDefault="003B1925">
      <w:pPr>
        <w:spacing w:before="19" w:line="220" w:lineRule="exact"/>
        <w:rPr>
          <w:sz w:val="22"/>
          <w:szCs w:val="22"/>
        </w:rPr>
      </w:pPr>
    </w:p>
    <w:bookmarkEnd w:id="1"/>
    <w:p w14:paraId="3D8D4A95" w14:textId="14827F5A" w:rsidR="003B1925" w:rsidRDefault="00CF2583" w:rsidP="0051366D">
      <w:pPr>
        <w:rPr>
          <w:rFonts w:ascii="Calibri" w:eastAsia="Calibri" w:hAnsi="Calibri" w:cs="Calibri"/>
          <w:sz w:val="28"/>
          <w:szCs w:val="28"/>
          <w:u w:val="thick" w:color="000000"/>
        </w:rPr>
      </w:pPr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tails</w:t>
      </w:r>
      <w:r w:rsidR="002064B5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2064B5">
        <w:rPr>
          <w:rFonts w:ascii="Calibri" w:eastAsia="Calibri" w:hAnsi="Calibri" w:cs="Calibri"/>
          <w:sz w:val="28"/>
          <w:szCs w:val="28"/>
          <w:u w:val="thick" w:color="000000"/>
        </w:rPr>
        <w:t>f</w:t>
      </w:r>
      <w:proofErr w:type="gramEnd"/>
      <w:r w:rsidR="002064B5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</w:t>
      </w:r>
      <w:r w:rsidR="002064B5"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 w:rsidR="002064B5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</w:p>
    <w:p w14:paraId="004ADB8A" w14:textId="6AA6CB0C" w:rsidR="0055471B" w:rsidRDefault="00E85606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bookmarkStart w:id="2" w:name="_Hlk123813766"/>
      <w:r>
        <w:rPr>
          <w:rFonts w:ascii="Calibri" w:eastAsia="Calibri" w:hAnsi="Calibri" w:cs="Calibri"/>
          <w:sz w:val="28"/>
          <w:szCs w:val="28"/>
        </w:rPr>
        <w:t>Performed lookout on the bridge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291C32B6" w14:textId="18BB75E7" w:rsidR="00E85606" w:rsidRDefault="00C97EC6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</w:t>
      </w:r>
      <w:r w:rsidR="00E85606"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z w:val="28"/>
          <w:szCs w:val="28"/>
        </w:rPr>
        <w:t>formed cargo watch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69C22F7C" w14:textId="40BC2B29" w:rsidR="00C97EC6" w:rsidRDefault="00C97EC6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Carr</w:t>
      </w:r>
      <w:r w:rsidR="00E5005C">
        <w:rPr>
          <w:rFonts w:ascii="Calibri" w:eastAsia="Calibri" w:hAnsi="Calibri" w:cs="Calibri"/>
          <w:sz w:val="28"/>
          <w:szCs w:val="28"/>
        </w:rPr>
        <w:t>ied</w:t>
      </w:r>
      <w:r>
        <w:rPr>
          <w:rFonts w:ascii="Calibri" w:eastAsia="Calibri" w:hAnsi="Calibri" w:cs="Calibri"/>
          <w:sz w:val="28"/>
          <w:szCs w:val="28"/>
        </w:rPr>
        <w:t xml:space="preserve"> out sounding of tanks</w:t>
      </w:r>
      <w:r w:rsidR="007A71E3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4D39B31B" w14:textId="70607D84" w:rsidR="00C97EC6" w:rsidRDefault="00E5005C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Carried out</w:t>
      </w:r>
      <w:r w:rsidR="00C97EC6">
        <w:rPr>
          <w:rFonts w:ascii="Calibri" w:eastAsia="Calibri" w:hAnsi="Calibri" w:cs="Calibri"/>
          <w:sz w:val="28"/>
          <w:szCs w:val="28"/>
        </w:rPr>
        <w:t xml:space="preserve"> ballasting and de</w:t>
      </w:r>
      <w:r w:rsidR="00C24535">
        <w:rPr>
          <w:rFonts w:ascii="Calibri" w:eastAsia="Calibri" w:hAnsi="Calibri" w:cs="Calibri"/>
          <w:sz w:val="28"/>
          <w:szCs w:val="28"/>
        </w:rPr>
        <w:t>-</w:t>
      </w:r>
      <w:r w:rsidR="00C97EC6">
        <w:rPr>
          <w:rFonts w:ascii="Calibri" w:eastAsia="Calibri" w:hAnsi="Calibri" w:cs="Calibri"/>
          <w:sz w:val="28"/>
          <w:szCs w:val="28"/>
        </w:rPr>
        <w:t>ballasting</w:t>
      </w:r>
      <w:r w:rsidR="00C24535">
        <w:rPr>
          <w:rFonts w:ascii="Calibri" w:eastAsia="Calibri" w:hAnsi="Calibri" w:cs="Calibri"/>
          <w:sz w:val="28"/>
          <w:szCs w:val="28"/>
        </w:rPr>
        <w:t xml:space="preserve"> under the supervision of the chief mate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3DA01773" w14:textId="7BDD35A9" w:rsidR="00C24535" w:rsidRDefault="00E5005C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Carried out</w:t>
      </w:r>
      <w:r w:rsidR="00C24535">
        <w:rPr>
          <w:rFonts w:ascii="Calibri" w:eastAsia="Calibri" w:hAnsi="Calibri" w:cs="Calibri"/>
          <w:sz w:val="28"/>
          <w:szCs w:val="28"/>
        </w:rPr>
        <w:t xml:space="preserve"> tank cleaning under the supervision of the chief mate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bookmarkEnd w:id="2"/>
    <w:p w14:paraId="0787FD6E" w14:textId="77777777" w:rsidR="00C24535" w:rsidRDefault="00C24535" w:rsidP="00C24535">
      <w:pPr>
        <w:pStyle w:val="ListParagraph"/>
        <w:rPr>
          <w:rFonts w:ascii="Calibri" w:eastAsia="Calibri" w:hAnsi="Calibri" w:cs="Calibri"/>
          <w:sz w:val="28"/>
          <w:szCs w:val="28"/>
        </w:rPr>
      </w:pPr>
    </w:p>
    <w:p w14:paraId="0B43FEF0" w14:textId="51F2AC8C" w:rsidR="003B1925" w:rsidRDefault="001E1776" w:rsidP="001E1776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  <w:r w:rsidR="00105848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105848">
        <w:rPr>
          <w:rFonts w:ascii="Calibri" w:eastAsia="Calibri" w:hAnsi="Calibri" w:cs="Calibri"/>
          <w:sz w:val="28"/>
          <w:szCs w:val="28"/>
        </w:rPr>
        <w:t xml:space="preserve">Rank:  </w:t>
      </w:r>
      <w:r w:rsidR="00105848"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bookmarkStart w:id="3" w:name="_Hlk123808690"/>
      <w:r w:rsidR="00684D9A">
        <w:rPr>
          <w:rFonts w:ascii="Calibri" w:eastAsia="Calibri" w:hAnsi="Calibri" w:cs="Calibri"/>
          <w:sz w:val="28"/>
          <w:szCs w:val="28"/>
        </w:rPr>
        <w:t>Deck</w:t>
      </w:r>
      <w:r w:rsidR="00105848">
        <w:rPr>
          <w:rFonts w:ascii="Calibri" w:eastAsia="Calibri" w:hAnsi="Calibri" w:cs="Calibri"/>
          <w:spacing w:val="15"/>
          <w:sz w:val="28"/>
          <w:szCs w:val="28"/>
        </w:rPr>
        <w:t xml:space="preserve"> </w:t>
      </w:r>
      <w:r w:rsidR="00105848">
        <w:rPr>
          <w:rFonts w:ascii="Calibri" w:eastAsia="Calibri" w:hAnsi="Calibri" w:cs="Calibri"/>
          <w:w w:val="101"/>
          <w:sz w:val="28"/>
          <w:szCs w:val="28"/>
        </w:rPr>
        <w:t>C</w:t>
      </w:r>
      <w:r w:rsidR="00105848">
        <w:rPr>
          <w:rFonts w:ascii="Calibri" w:eastAsia="Calibri" w:hAnsi="Calibri" w:cs="Calibri"/>
          <w:spacing w:val="-3"/>
          <w:w w:val="101"/>
          <w:sz w:val="28"/>
          <w:szCs w:val="28"/>
        </w:rPr>
        <w:t>a</w:t>
      </w:r>
      <w:r w:rsidR="00105848">
        <w:rPr>
          <w:rFonts w:ascii="Calibri" w:eastAsia="Calibri" w:hAnsi="Calibri" w:cs="Calibri"/>
          <w:w w:val="102"/>
          <w:sz w:val="28"/>
          <w:szCs w:val="28"/>
        </w:rPr>
        <w:t>det</w:t>
      </w:r>
      <w:bookmarkEnd w:id="3"/>
    </w:p>
    <w:p w14:paraId="1A3ABAF2" w14:textId="77777777" w:rsidR="006F03B6" w:rsidRDefault="006F03B6" w:rsidP="006F03B6">
      <w:pPr>
        <w:spacing w:before="23"/>
        <w:ind w:lef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11</w:t>
      </w:r>
      <w:r>
        <w:rPr>
          <w:rFonts w:ascii="Calibri" w:eastAsia="Calibri" w:hAnsi="Calibri" w:cs="Calibri"/>
          <w:spacing w:val="-1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JUNE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2019 to 12</w:t>
      </w:r>
      <w:r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019</w:t>
      </w:r>
    </w:p>
    <w:p w14:paraId="410CC609" w14:textId="5A229933" w:rsidR="003B1925" w:rsidRDefault="006F03B6" w:rsidP="006F03B6">
      <w:pPr>
        <w:spacing w:before="2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BRICKS MURSTEN MATTONI LIMITED, NIGERIA</w:t>
      </w:r>
    </w:p>
    <w:p w14:paraId="22161951" w14:textId="77777777" w:rsidR="003B1925" w:rsidRDefault="003B1925">
      <w:pPr>
        <w:spacing w:before="13" w:line="200" w:lineRule="exact"/>
      </w:pPr>
    </w:p>
    <w:p w14:paraId="39EB0D9F" w14:textId="12FACF21" w:rsidR="003B1925" w:rsidRDefault="00CF2583" w:rsidP="0055471B">
      <w:pPr>
        <w:ind w:left="109"/>
        <w:rPr>
          <w:rFonts w:ascii="Calibri" w:eastAsia="Calibri" w:hAnsi="Calibri" w:cs="Calibri"/>
          <w:sz w:val="28"/>
          <w:szCs w:val="28"/>
          <w:u w:val="thick" w:color="000000"/>
        </w:rPr>
      </w:pPr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tails</w:t>
      </w:r>
      <w:r w:rsidR="00684D9A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proofErr w:type="gramEnd"/>
      <w:r w:rsidR="00684D9A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</w:t>
      </w:r>
      <w:r w:rsidR="00684D9A"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             </w:t>
      </w:r>
      <w:r w:rsidR="008F4DA4"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 w:rsidR="00684D9A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</w:p>
    <w:p w14:paraId="1ACBDCA8" w14:textId="0CB673D1" w:rsidR="0055471B" w:rsidRDefault="00296CA5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Bridge lookout</w:t>
      </w:r>
      <w:r w:rsidR="007A71E3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27EE86F6" w14:textId="4E85BE2A" w:rsidR="00296CA5" w:rsidRDefault="00296CA5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Maintenance of LSA and FFA equipment under the supervision of the second mate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6AEFA7A9" w14:textId="1FD014B0" w:rsidR="00296CA5" w:rsidRPr="0055471B" w:rsidRDefault="00296CA5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Deck maintenance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09765C6B" w14:textId="727F4871" w:rsidR="003B1925" w:rsidRDefault="00105848">
      <w:pPr>
        <w:spacing w:before="1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35920349" w14:textId="77777777" w:rsidR="00105848" w:rsidRDefault="00105848">
      <w:pPr>
        <w:spacing w:before="1" w:line="260" w:lineRule="exact"/>
        <w:rPr>
          <w:rFonts w:ascii="Calibri" w:eastAsia="Calibri" w:hAnsi="Calibri" w:cs="Calibri"/>
          <w:sz w:val="28"/>
          <w:szCs w:val="28"/>
        </w:rPr>
      </w:pPr>
    </w:p>
    <w:p w14:paraId="102538C5" w14:textId="77777777" w:rsidR="00105848" w:rsidRDefault="00105848">
      <w:pPr>
        <w:spacing w:before="1" w:line="260" w:lineRule="exact"/>
        <w:rPr>
          <w:rFonts w:ascii="Calibri" w:eastAsia="Calibri" w:hAnsi="Calibri" w:cs="Calibri"/>
          <w:sz w:val="28"/>
          <w:szCs w:val="28"/>
        </w:rPr>
      </w:pPr>
    </w:p>
    <w:p w14:paraId="071D8FD9" w14:textId="65D25E09" w:rsidR="00105848" w:rsidRDefault="00105848">
      <w:pPr>
        <w:spacing w:before="1" w:line="260" w:lineRule="exact"/>
        <w:rPr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  </w:t>
      </w:r>
      <w:r w:rsidR="001E177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Rank:  </w:t>
      </w:r>
      <w:r>
        <w:rPr>
          <w:rFonts w:ascii="Calibri" w:eastAsia="Calibri" w:hAnsi="Calibri" w:cs="Calibri"/>
          <w:spacing w:val="31"/>
          <w:sz w:val="28"/>
          <w:szCs w:val="28"/>
        </w:rPr>
        <w:t>Deck Cadet</w:t>
      </w:r>
    </w:p>
    <w:p w14:paraId="5DF9F608" w14:textId="3FF10887" w:rsidR="00105848" w:rsidRPr="00105848" w:rsidRDefault="00105848">
      <w:pPr>
        <w:spacing w:before="1" w:line="260" w:lineRule="exact"/>
        <w:rPr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26</w:t>
      </w:r>
      <w:r>
        <w:rPr>
          <w:rFonts w:ascii="Calibri" w:eastAsia="Calibri" w:hAnsi="Calibri" w:cs="Calibri"/>
          <w:spacing w:val="-1"/>
          <w:sz w:val="24"/>
          <w:szCs w:val="24"/>
          <w:vertAlign w:val="superscript"/>
        </w:rPr>
        <w:t xml:space="preserve">TH </w:t>
      </w:r>
      <w:r>
        <w:rPr>
          <w:rFonts w:ascii="Calibri" w:eastAsia="Calibri" w:hAnsi="Calibri" w:cs="Calibri"/>
          <w:spacing w:val="-1"/>
          <w:sz w:val="24"/>
          <w:szCs w:val="24"/>
        </w:rPr>
        <w:t>FEB 2019 to 29</w:t>
      </w:r>
      <w:r>
        <w:rPr>
          <w:rFonts w:ascii="Calibri" w:eastAsia="Calibri" w:hAnsi="Calibri" w:cs="Calibri"/>
          <w:spacing w:val="-1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MAY 2019</w:t>
      </w:r>
    </w:p>
    <w:p w14:paraId="43AC90A0" w14:textId="77777777" w:rsidR="00105848" w:rsidRDefault="00105848" w:rsidP="00105848">
      <w:pPr>
        <w:spacing w:before="26"/>
        <w:ind w:left="10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PISCEAN SHIPPING</w:t>
      </w:r>
    </w:p>
    <w:p w14:paraId="51D1D90D" w14:textId="77777777" w:rsidR="00105848" w:rsidRDefault="00105848" w:rsidP="00105848">
      <w:pPr>
        <w:ind w:left="109"/>
        <w:rPr>
          <w:rFonts w:ascii="Calibri" w:eastAsia="Calibri" w:hAnsi="Calibri" w:cs="Calibri"/>
          <w:sz w:val="28"/>
          <w:szCs w:val="28"/>
          <w:u w:val="thick" w:color="000000"/>
        </w:rPr>
      </w:pPr>
    </w:p>
    <w:p w14:paraId="3EE140E0" w14:textId="77777777" w:rsidR="0051366D" w:rsidRDefault="0051366D" w:rsidP="0051366D">
      <w:pPr>
        <w:ind w:left="109"/>
        <w:rPr>
          <w:rFonts w:ascii="Calibri" w:eastAsia="Calibri" w:hAnsi="Calibri" w:cs="Calibri"/>
          <w:sz w:val="28"/>
          <w:szCs w:val="28"/>
          <w:u w:val="thick" w:color="000000"/>
        </w:rPr>
      </w:pPr>
    </w:p>
    <w:p w14:paraId="3CA0BFE8" w14:textId="62215964" w:rsidR="00105848" w:rsidRPr="00E5005C" w:rsidRDefault="00105848" w:rsidP="00E5005C">
      <w:pPr>
        <w:ind w:left="109"/>
        <w:rPr>
          <w:rFonts w:ascii="Calibri" w:eastAsia="Calibri" w:hAnsi="Calibri" w:cs="Calibri"/>
          <w:sz w:val="28"/>
          <w:szCs w:val="28"/>
          <w:u w:val="thick" w:color="000000"/>
        </w:rPr>
      </w:pPr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tails</w:t>
      </w:r>
      <w:r w:rsidR="0051366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of</w:t>
      </w:r>
      <w:proofErr w:type="gramEnd"/>
      <w:r w:rsidR="0051366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 w:rsidR="0051366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</w:p>
    <w:p w14:paraId="1135B920" w14:textId="606F1045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Performed lookout on the bridge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550BB586" w14:textId="6CC51978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Performed cargo watch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3D3FB8A9" w14:textId="20DCA322" w:rsidR="00E5005C" w:rsidRDefault="002440A4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Carried out deck maintenance</w:t>
      </w:r>
    </w:p>
    <w:p w14:paraId="0C3403F7" w14:textId="6077A7A5" w:rsidR="00E5005C" w:rsidRPr="002D7302" w:rsidRDefault="002D7302" w:rsidP="002D7302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Participate during mooring operations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4A4DCAFE" w14:textId="37CF7878" w:rsidR="00105848" w:rsidRDefault="00105848">
      <w:pPr>
        <w:spacing w:before="1" w:line="260" w:lineRule="exact"/>
        <w:rPr>
          <w:sz w:val="26"/>
          <w:szCs w:val="26"/>
        </w:rPr>
      </w:pPr>
    </w:p>
    <w:p w14:paraId="2D4D5E26" w14:textId="0C21A762" w:rsidR="0051366D" w:rsidRDefault="0051366D">
      <w:pPr>
        <w:spacing w:before="1" w:line="260" w:lineRule="exact"/>
        <w:rPr>
          <w:sz w:val="26"/>
          <w:szCs w:val="26"/>
        </w:rPr>
      </w:pPr>
    </w:p>
    <w:p w14:paraId="1CC41C36" w14:textId="4C73ACE8" w:rsidR="003B1925" w:rsidRDefault="007A71E3" w:rsidP="0051366D">
      <w:pPr>
        <w:rPr>
          <w:rFonts w:ascii="Calibri" w:eastAsia="Calibri" w:hAnsi="Calibri" w:cs="Calibri"/>
          <w:sz w:val="28"/>
          <w:szCs w:val="28"/>
        </w:rPr>
      </w:pPr>
      <w:bookmarkStart w:id="4" w:name="_Hlk123809840"/>
      <w:r>
        <w:rPr>
          <w:sz w:val="26"/>
          <w:szCs w:val="26"/>
        </w:rPr>
        <w:t xml:space="preserve">   </w:t>
      </w:r>
      <w:r w:rsidR="00105848">
        <w:rPr>
          <w:rFonts w:ascii="Calibri" w:eastAsia="Calibri" w:hAnsi="Calibri" w:cs="Calibri"/>
          <w:sz w:val="28"/>
          <w:szCs w:val="28"/>
        </w:rPr>
        <w:t>Rank</w:t>
      </w:r>
      <w:r w:rsidR="0051366D">
        <w:rPr>
          <w:rFonts w:ascii="Calibri" w:eastAsia="Calibri" w:hAnsi="Calibri" w:cs="Calibri"/>
          <w:sz w:val="28"/>
          <w:szCs w:val="28"/>
        </w:rPr>
        <w:t xml:space="preserve">:  </w:t>
      </w:r>
      <w:r w:rsidR="00073C87">
        <w:rPr>
          <w:rFonts w:ascii="Calibri" w:eastAsia="Calibri" w:hAnsi="Calibri" w:cs="Calibri"/>
          <w:spacing w:val="31"/>
          <w:sz w:val="28"/>
          <w:szCs w:val="28"/>
        </w:rPr>
        <w:t>Deck Cadet</w:t>
      </w:r>
      <w:bookmarkEnd w:id="4"/>
    </w:p>
    <w:p w14:paraId="2A7B04F5" w14:textId="4297B9C8" w:rsidR="003B1925" w:rsidRPr="001139A2" w:rsidRDefault="001139A2">
      <w:pPr>
        <w:spacing w:before="23"/>
        <w:ind w:left="109"/>
        <w:rPr>
          <w:rFonts w:ascii="Calibri" w:eastAsia="Calibri" w:hAnsi="Calibri" w:cs="Calibri"/>
          <w:sz w:val="24"/>
          <w:szCs w:val="24"/>
        </w:rPr>
      </w:pPr>
      <w:bookmarkStart w:id="5" w:name="_Hlk123808859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bookmarkStart w:id="6" w:name="_Hlk123809879"/>
      <w:r w:rsidR="0051366D">
        <w:rPr>
          <w:rFonts w:ascii="Calibri" w:eastAsia="Calibri" w:hAnsi="Calibri" w:cs="Calibri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spacing w:val="-1"/>
          <w:sz w:val="24"/>
          <w:szCs w:val="24"/>
          <w:vertAlign w:val="superscript"/>
        </w:rPr>
        <w:t xml:space="preserve">TH </w:t>
      </w:r>
      <w:r w:rsidR="0051366D">
        <w:rPr>
          <w:rFonts w:ascii="Calibri" w:eastAsia="Calibri" w:hAnsi="Calibri" w:cs="Calibri"/>
          <w:spacing w:val="-1"/>
          <w:sz w:val="24"/>
          <w:szCs w:val="24"/>
        </w:rPr>
        <w:t>AUG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201</w:t>
      </w:r>
      <w:r w:rsidR="0051366D">
        <w:rPr>
          <w:rFonts w:ascii="Calibri" w:eastAsia="Calibri" w:hAnsi="Calibri" w:cs="Calibri"/>
          <w:spacing w:val="-1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to </w:t>
      </w:r>
      <w:r w:rsidR="0051366D"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  <w:vertAlign w:val="superscript"/>
        </w:rPr>
        <w:t>th</w:t>
      </w:r>
      <w:r w:rsidR="0051366D">
        <w:rPr>
          <w:rFonts w:ascii="Calibri" w:eastAsia="Calibri" w:hAnsi="Calibri" w:cs="Calibri"/>
          <w:spacing w:val="-1"/>
          <w:sz w:val="24"/>
          <w:szCs w:val="24"/>
        </w:rPr>
        <w:t>FEB</w:t>
      </w:r>
      <w:r w:rsidR="00105848">
        <w:rPr>
          <w:rFonts w:ascii="Calibri" w:eastAsia="Calibri" w:hAnsi="Calibri" w:cs="Calibri"/>
          <w:spacing w:val="-1"/>
          <w:sz w:val="24"/>
          <w:szCs w:val="24"/>
        </w:rPr>
        <w:t xml:space="preserve"> 2019</w:t>
      </w:r>
      <w:bookmarkEnd w:id="6"/>
    </w:p>
    <w:p w14:paraId="299689B1" w14:textId="22A14C62" w:rsidR="00105848" w:rsidRDefault="00105848" w:rsidP="00105848">
      <w:pPr>
        <w:spacing w:before="23"/>
        <w:rPr>
          <w:rFonts w:ascii="Calibri" w:eastAsia="Calibri" w:hAnsi="Calibri" w:cs="Calibri"/>
          <w:sz w:val="28"/>
          <w:szCs w:val="28"/>
        </w:rPr>
      </w:pPr>
      <w:bookmarkStart w:id="7" w:name="_Hlk123809903"/>
      <w:bookmarkEnd w:id="5"/>
      <w:r>
        <w:rPr>
          <w:rFonts w:ascii="Calibri" w:eastAsia="Calibri" w:hAnsi="Calibri" w:cs="Calibri"/>
          <w:sz w:val="28"/>
          <w:szCs w:val="28"/>
        </w:rPr>
        <w:t xml:space="preserve">  Co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SEA TRANSPORT SERVICES NIGERIA LIMITED</w:t>
      </w:r>
    </w:p>
    <w:p w14:paraId="0F2D21D9" w14:textId="77777777" w:rsidR="00105848" w:rsidRDefault="00105848" w:rsidP="00105848">
      <w:pPr>
        <w:spacing w:before="19" w:line="220" w:lineRule="exact"/>
        <w:rPr>
          <w:sz w:val="22"/>
          <w:szCs w:val="22"/>
        </w:rPr>
      </w:pPr>
    </w:p>
    <w:p w14:paraId="4C79ED77" w14:textId="51782D71" w:rsidR="003B1925" w:rsidRDefault="003B1925">
      <w:pPr>
        <w:spacing w:before="26"/>
        <w:ind w:left="109"/>
        <w:rPr>
          <w:rFonts w:ascii="Calibri" w:eastAsia="Calibri" w:hAnsi="Calibri" w:cs="Calibri"/>
          <w:sz w:val="28"/>
          <w:szCs w:val="28"/>
        </w:rPr>
      </w:pPr>
    </w:p>
    <w:bookmarkEnd w:id="7"/>
    <w:p w14:paraId="7C97CC7D" w14:textId="77777777" w:rsidR="003B1925" w:rsidRDefault="003B1925">
      <w:pPr>
        <w:spacing w:before="13" w:line="200" w:lineRule="exact"/>
      </w:pPr>
    </w:p>
    <w:p w14:paraId="50C9CFC2" w14:textId="4AEAE3A0" w:rsidR="0055471B" w:rsidRDefault="00CF2583" w:rsidP="0055471B">
      <w:pPr>
        <w:ind w:left="109"/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tails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E5005C"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           </w:t>
      </w:r>
      <w:r w:rsidR="00E5005C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proofErr w:type="gramStart"/>
      <w:r w:rsidR="00E5005C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f</w:t>
      </w:r>
      <w:r w:rsidR="00E5005C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4"/>
          <w:sz w:val="28"/>
          <w:szCs w:val="28"/>
          <w:u w:val="thick" w:color="000000"/>
        </w:rPr>
        <w:t xml:space="preserve"> </w:t>
      </w:r>
      <w:r w:rsidR="008F4DA4"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proofErr w:type="gramEnd"/>
      <w:r w:rsidR="00E5005C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</w:t>
      </w:r>
      <w:r w:rsidR="00E5005C">
        <w:rPr>
          <w:rFonts w:ascii="Calibri" w:eastAsia="Calibri" w:hAnsi="Calibri" w:cs="Calibri"/>
          <w:spacing w:val="-65"/>
          <w:sz w:val="28"/>
          <w:szCs w:val="28"/>
          <w:u w:val="thick" w:color="000000"/>
        </w:rPr>
        <w:t xml:space="preserve">         </w:t>
      </w:r>
      <w:r w:rsidR="008F4DA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d</w:t>
      </w:r>
    </w:p>
    <w:p w14:paraId="336A7328" w14:textId="0CBD1BC6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Performed lookout on the bridge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15D09B1A" w14:textId="4DDF2616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Performed cargo watch</w:t>
      </w:r>
      <w:r w:rsidR="007A71E3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7EDAF88D" w14:textId="04C50BD0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Carried out sounding of tanks</w:t>
      </w:r>
      <w:r w:rsidR="007A71E3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317E3DB2" w14:textId="1662DAAB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Carried out ballasting and de-ballasting under the supervision of the chief mate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5311B4E6" w14:textId="696B9D1F" w:rsidR="00E5005C" w:rsidRDefault="00E5005C" w:rsidP="00E5005C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Carried out tank cleaning under the supervision of the chief mate</w:t>
      </w:r>
      <w:r w:rsidR="007A71E3">
        <w:rPr>
          <w:rFonts w:ascii="Calibri" w:eastAsia="Calibri" w:hAnsi="Calibri" w:cs="Calibri"/>
          <w:sz w:val="28"/>
          <w:szCs w:val="28"/>
        </w:rPr>
        <w:t>.</w:t>
      </w:r>
    </w:p>
    <w:p w14:paraId="247B03C1" w14:textId="77777777" w:rsidR="001E1776" w:rsidRDefault="001E1776" w:rsidP="001E1776">
      <w:pPr>
        <w:pStyle w:val="ListParagraph"/>
        <w:rPr>
          <w:rFonts w:ascii="Calibri" w:eastAsia="Calibri" w:hAnsi="Calibri" w:cs="Calibri"/>
          <w:sz w:val="28"/>
          <w:szCs w:val="28"/>
        </w:rPr>
      </w:pPr>
    </w:p>
    <w:p w14:paraId="7F9DD5F9" w14:textId="77777777" w:rsidR="006F03B6" w:rsidRPr="006F03B6" w:rsidRDefault="006F03B6" w:rsidP="00E5005C">
      <w:pPr>
        <w:pStyle w:val="ListParagraph"/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</w:p>
    <w:p w14:paraId="688C103D" w14:textId="6057D9B0" w:rsidR="0055471B" w:rsidRDefault="0055471B" w:rsidP="0055471B">
      <w:pPr>
        <w:ind w:left="109"/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</w:p>
    <w:p w14:paraId="25471380" w14:textId="07F68B5D" w:rsidR="0055471B" w:rsidRDefault="0055471B" w:rsidP="0055471B">
      <w:pPr>
        <w:ind w:left="109"/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</w:p>
    <w:p w14:paraId="0F3E84D8" w14:textId="356D5853" w:rsidR="0055471B" w:rsidRDefault="0055471B" w:rsidP="00105848">
      <w:pPr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</w:p>
    <w:p w14:paraId="4916C8EC" w14:textId="10F99AD6" w:rsidR="0055471B" w:rsidRDefault="0055471B" w:rsidP="0055471B">
      <w:pPr>
        <w:rPr>
          <w:rFonts w:ascii="Calibri" w:eastAsia="Calibri" w:hAnsi="Calibri" w:cs="Calibri"/>
          <w:spacing w:val="-2"/>
          <w:sz w:val="28"/>
          <w:szCs w:val="28"/>
          <w:u w:val="thick" w:color="000000"/>
        </w:rPr>
      </w:pPr>
    </w:p>
    <w:p w14:paraId="5AE18FC9" w14:textId="0F3D9CA1" w:rsidR="0055471B" w:rsidRPr="0055471B" w:rsidRDefault="0055471B" w:rsidP="0055471B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8"/>
          <w:szCs w:val="28"/>
          <w:u w:val="thick" w:color="000000"/>
        </w:rPr>
        <w:sectPr w:rsidR="0055471B" w:rsidRPr="0055471B">
          <w:pgSz w:w="12240" w:h="15840"/>
          <w:pgMar w:top="480" w:right="780" w:bottom="0" w:left="880" w:header="0" w:footer="193" w:gutter="0"/>
          <w:cols w:space="720"/>
        </w:sectPr>
      </w:pPr>
    </w:p>
    <w:p w14:paraId="1A55F00F" w14:textId="4939AD98" w:rsidR="003B1925" w:rsidRDefault="0055471B" w:rsidP="0055471B">
      <w:pPr>
        <w:spacing w:before="3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TRA</w:t>
      </w:r>
      <w:r>
        <w:rPr>
          <w:rFonts w:ascii="Calibri" w:eastAsia="Calibri" w:hAnsi="Calibri" w:cs="Calibri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102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w w:val="102"/>
          <w:sz w:val="28"/>
          <w:szCs w:val="28"/>
        </w:rPr>
        <w:t>O</w:t>
      </w:r>
      <w:r>
        <w:rPr>
          <w:rFonts w:ascii="Calibri" w:eastAsia="Calibri" w:hAnsi="Calibri" w:cs="Calibri"/>
          <w:w w:val="10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w w:val="10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w w:val="102"/>
          <w:sz w:val="28"/>
          <w:szCs w:val="28"/>
        </w:rPr>
        <w:t>M</w:t>
      </w:r>
      <w:r>
        <w:rPr>
          <w:rFonts w:ascii="Calibri" w:eastAsia="Calibri" w:hAnsi="Calibri" w:cs="Calibri"/>
          <w:w w:val="10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w w:val="10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w w:val="102"/>
          <w:sz w:val="28"/>
          <w:szCs w:val="28"/>
        </w:rPr>
        <w:t>T</w:t>
      </w:r>
      <w:r>
        <w:rPr>
          <w:rFonts w:ascii="Calibri" w:eastAsia="Calibri" w:hAnsi="Calibri" w:cs="Calibri"/>
          <w:w w:val="103"/>
          <w:sz w:val="28"/>
          <w:szCs w:val="28"/>
        </w:rPr>
        <w:t>S</w:t>
      </w:r>
    </w:p>
    <w:p w14:paraId="6DE72159" w14:textId="77777777" w:rsidR="003B1925" w:rsidRDefault="003B1925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1440"/>
        <w:gridCol w:w="1620"/>
        <w:gridCol w:w="1760"/>
        <w:gridCol w:w="1710"/>
        <w:gridCol w:w="1570"/>
      </w:tblGrid>
      <w:tr w:rsidR="003B1925" w14:paraId="64BA99E0" w14:textId="77777777" w:rsidTr="006B47DB">
        <w:trPr>
          <w:trHeight w:hRule="exact" w:val="595"/>
        </w:trPr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527C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44253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Country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of</w:t>
            </w:r>
          </w:p>
          <w:p w14:paraId="2F115DD8" w14:textId="77777777" w:rsidR="003B1925" w:rsidRDefault="00CF2583">
            <w:pPr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Issue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9EC54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Issued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C2995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Docum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1585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Date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A415E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Exp</w:t>
            </w:r>
            <w:r>
              <w:rPr>
                <w:rFonts w:ascii="Calibri" w:eastAsia="Calibri" w:hAnsi="Calibri" w:cs="Calibri"/>
                <w:spacing w:val="1"/>
                <w:w w:val="10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ry</w:t>
            </w:r>
          </w:p>
        </w:tc>
      </w:tr>
      <w:tr w:rsidR="003B1925" w14:paraId="20C7FFF0" w14:textId="77777777" w:rsidTr="006B47DB">
        <w:trPr>
          <w:trHeight w:hRule="exact" w:val="612"/>
        </w:trPr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0156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 Pas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port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62DB6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4876B" w14:textId="77777777" w:rsidR="003B1925" w:rsidRDefault="0043248E" w:rsidP="0043248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Lagos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BE7B8" w14:textId="77777777" w:rsidR="003B1925" w:rsidRDefault="0043248E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B00780058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53B22" w14:textId="4FDF2390" w:rsidR="003B1925" w:rsidRDefault="0043248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MAR</w:t>
            </w:r>
            <w:r w:rsidR="006B47DB"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E9652C"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7785" w14:textId="21936A9F" w:rsidR="003B1925" w:rsidRDefault="006B47D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E9652C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</w:tr>
      <w:tr w:rsidR="003B1925" w14:paraId="23B29BDE" w14:textId="77777777" w:rsidTr="006B47DB">
        <w:trPr>
          <w:trHeight w:hRule="exact" w:val="612"/>
        </w:trPr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24CC4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Seaman Dis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harge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Book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7C5FB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312AA" w14:textId="77777777" w:rsidR="003B1925" w:rsidRDefault="006B47DB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Lagos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CD7C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bookmarkStart w:id="8" w:name="_Hlk123736579"/>
            <w:r>
              <w:rPr>
                <w:rFonts w:ascii="Calibri" w:eastAsia="Calibri" w:hAnsi="Calibri" w:cs="Calibri"/>
                <w:sz w:val="24"/>
                <w:szCs w:val="24"/>
              </w:rPr>
              <w:t>NIG 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bookmarkEnd w:id="8"/>
            <w:r w:rsidR="006B47DB">
              <w:rPr>
                <w:rFonts w:ascii="Calibri" w:eastAsia="Calibri" w:hAnsi="Calibri" w:cs="Calibri"/>
                <w:sz w:val="24"/>
                <w:szCs w:val="24"/>
              </w:rPr>
              <w:t>058798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B040F" w14:textId="6388D5D3" w:rsidR="003B1925" w:rsidRDefault="006B47DB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0-</w:t>
            </w:r>
            <w:r w:rsidR="003D5299">
              <w:rPr>
                <w:rFonts w:ascii="Calibri" w:eastAsia="Calibri" w:hAnsi="Calibri" w:cs="Calibri"/>
                <w:spacing w:val="1"/>
                <w:sz w:val="24"/>
                <w:szCs w:val="24"/>
              </w:rPr>
              <w:t>OCT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017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9096" w14:textId="5CA51949" w:rsidR="003B1925" w:rsidRDefault="000849F0" w:rsidP="000849F0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29-OCT-2027</w:t>
            </w:r>
          </w:p>
        </w:tc>
      </w:tr>
      <w:tr w:rsidR="003B1925" w14:paraId="479766BA" w14:textId="77777777" w:rsidTr="006B47DB">
        <w:trPr>
          <w:trHeight w:hRule="exact" w:val="701"/>
        </w:trPr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512B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ficate</w:t>
            </w:r>
          </w:p>
          <w:p w14:paraId="57C096F7" w14:textId="77777777" w:rsidR="003B1925" w:rsidRDefault="00CF2583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ation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C725A" w14:textId="77777777" w:rsidR="003B1925" w:rsidRDefault="00CF2583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B9A65" w14:textId="70C503D4" w:rsidR="003B1925" w:rsidRDefault="005622D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B47DB">
              <w:rPr>
                <w:rFonts w:ascii="Calibri" w:eastAsia="Calibri" w:hAnsi="Calibri" w:cs="Calibri"/>
                <w:sz w:val="24"/>
                <w:szCs w:val="24"/>
              </w:rPr>
              <w:t>Lagos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EFB44" w14:textId="77777777" w:rsidR="003B1925" w:rsidRDefault="006B47DB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083258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A5318" w14:textId="25D37844" w:rsidR="003B1925" w:rsidRDefault="003D529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21-MAY-2019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28F1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</w:tr>
      <w:tr w:rsidR="003B1925" w14:paraId="3C0753AA" w14:textId="77777777" w:rsidTr="006B47DB">
        <w:trPr>
          <w:trHeight w:hRule="exact" w:val="614"/>
        </w:trPr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CC876" w14:textId="53FD624A" w:rsidR="003B1925" w:rsidRDefault="005622D2" w:rsidP="003D5299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COVID-19 Vaccination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31702" w14:textId="5E57FE56" w:rsidR="003B1925" w:rsidRDefault="005622D2" w:rsidP="003D5299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Nigeria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66DC8" w14:textId="2579669D" w:rsidR="003B1925" w:rsidRDefault="005622D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Lagos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8B7E" w14:textId="5BE49160" w:rsidR="003B1925" w:rsidRDefault="005622D2" w:rsidP="006B47DB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106123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A2197" w14:textId="2694D2E6" w:rsidR="003B1925" w:rsidRDefault="005622D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</w:t>
            </w:r>
            <w:r w:rsidR="000849F0">
              <w:rPr>
                <w:rFonts w:ascii="Calibri" w:eastAsia="Calibri" w:hAnsi="Calibri" w:cs="Calibri"/>
                <w:sz w:val="24"/>
                <w:szCs w:val="24"/>
              </w:rPr>
              <w:t>-MAY-2023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755E8" w14:textId="45F93321" w:rsidR="003B1925" w:rsidRDefault="000849F0" w:rsidP="003D5299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N/A</w:t>
            </w:r>
          </w:p>
        </w:tc>
      </w:tr>
    </w:tbl>
    <w:p w14:paraId="002164F2" w14:textId="77777777" w:rsidR="003B1925" w:rsidRDefault="003B1925">
      <w:pPr>
        <w:spacing w:before="4" w:line="180" w:lineRule="exact"/>
        <w:rPr>
          <w:sz w:val="18"/>
          <w:szCs w:val="18"/>
        </w:rPr>
      </w:pPr>
    </w:p>
    <w:p w14:paraId="1C2A56A2" w14:textId="77777777" w:rsidR="003B1925" w:rsidRDefault="003B1925">
      <w:pPr>
        <w:spacing w:line="200" w:lineRule="exact"/>
      </w:pPr>
    </w:p>
    <w:p w14:paraId="1F4A399B" w14:textId="2BACABFD" w:rsidR="003B1925" w:rsidRDefault="00CF2583">
      <w:pPr>
        <w:spacing w:line="340" w:lineRule="exact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REC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1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EA</w:t>
      </w:r>
      <w:r>
        <w:rPr>
          <w:rFonts w:ascii="Calibri" w:eastAsia="Calibri" w:hAnsi="Calibri" w:cs="Calibri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RV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 xml:space="preserve">CE  </w:t>
      </w:r>
    </w:p>
    <w:p w14:paraId="7D90AC5F" w14:textId="77777777" w:rsidR="003B1925" w:rsidRDefault="003B1925">
      <w:pPr>
        <w:spacing w:before="15" w:line="240" w:lineRule="exact"/>
        <w:rPr>
          <w:sz w:val="24"/>
          <w:szCs w:val="24"/>
        </w:rPr>
      </w:pPr>
    </w:p>
    <w:tbl>
      <w:tblPr>
        <w:tblW w:w="1097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083"/>
        <w:gridCol w:w="1185"/>
        <w:gridCol w:w="1063"/>
        <w:gridCol w:w="1007"/>
        <w:gridCol w:w="900"/>
        <w:gridCol w:w="810"/>
        <w:gridCol w:w="900"/>
        <w:gridCol w:w="1156"/>
        <w:gridCol w:w="1364"/>
      </w:tblGrid>
      <w:tr w:rsidR="0020620E" w14:paraId="41D377DB" w14:textId="77777777" w:rsidTr="004C562D">
        <w:trPr>
          <w:trHeight w:hRule="exact" w:val="313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31BA24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pany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BEB3D9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ssel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64B3A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ssel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8096D0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IMO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65984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Flag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450062" w14:textId="77777777" w:rsidR="00177EBB" w:rsidRDefault="00177EB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GRT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2C8ADC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DWT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D82345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4"/>
                <w:sz w:val="24"/>
                <w:szCs w:val="24"/>
              </w:rPr>
              <w:t>nk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CDBF98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 w:rsidR="00157F0B">
              <w:rPr>
                <w:rFonts w:ascii="Calibri" w:eastAsia="Calibri" w:hAnsi="Calibri" w:cs="Calibri"/>
                <w:w w:val="102"/>
                <w:sz w:val="24"/>
                <w:szCs w:val="24"/>
              </w:rPr>
              <w:t xml:space="preserve"> on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3C0688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w w:val="10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</w:t>
            </w:r>
            <w:r w:rsidR="00157F0B">
              <w:rPr>
                <w:rFonts w:ascii="Calibri" w:eastAsia="Calibri" w:hAnsi="Calibri" w:cs="Calibri"/>
                <w:w w:val="102"/>
                <w:sz w:val="24"/>
                <w:szCs w:val="24"/>
              </w:rPr>
              <w:t xml:space="preserve"> off</w:t>
            </w:r>
          </w:p>
        </w:tc>
      </w:tr>
      <w:tr w:rsidR="0020620E" w14:paraId="601757E8" w14:textId="77777777" w:rsidTr="004C562D">
        <w:trPr>
          <w:trHeight w:hRule="exact" w:val="541"/>
        </w:trPr>
        <w:tc>
          <w:tcPr>
            <w:tcW w:w="1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EE56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95B04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2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w w:val="101"/>
                <w:position w:val="1"/>
                <w:sz w:val="24"/>
                <w:szCs w:val="24"/>
              </w:rPr>
              <w:t>e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5995E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Type</w:t>
            </w:r>
          </w:p>
        </w:tc>
        <w:tc>
          <w:tcPr>
            <w:tcW w:w="10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A116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Numb</w:t>
            </w:r>
            <w:r>
              <w:rPr>
                <w:rFonts w:ascii="Calibri" w:eastAsia="Calibri" w:hAnsi="Calibri" w:cs="Calibri"/>
                <w:spacing w:val="-2"/>
                <w:w w:val="10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position w:val="1"/>
                <w:sz w:val="24"/>
                <w:szCs w:val="24"/>
              </w:rPr>
              <w:t>r</w:t>
            </w:r>
          </w:p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59F3C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A9D43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FCC5C" w14:textId="77777777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FC808" w14:textId="77777777" w:rsidR="00177EBB" w:rsidRDefault="00177EBB" w:rsidP="008F7E6F"/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99B59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960E6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4C46FE20" w14:textId="77777777" w:rsidTr="004C562D">
        <w:trPr>
          <w:trHeight w:hRule="exact" w:val="313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943EF6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SEA TRANSAPORT SERVICES NIG LTD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4061D9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MT </w:t>
            </w:r>
          </w:p>
        </w:tc>
        <w:tc>
          <w:tcPr>
            <w:tcW w:w="11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F68CAF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PRODUCT  TANKER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800106" w14:textId="7A057FBD" w:rsidR="00177EBB" w:rsidRDefault="00B22E0A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9278480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B408C9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C1FD67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25487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235851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38140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001E08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8CBD19" w14:textId="42967863" w:rsidR="00177EBB" w:rsidRDefault="004C562D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157F0B">
              <w:rPr>
                <w:rFonts w:ascii="Calibri" w:eastAsia="Calibri" w:hAnsi="Calibri" w:cs="Calibri"/>
                <w:sz w:val="24"/>
                <w:szCs w:val="24"/>
              </w:rPr>
              <w:t>07.08.18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3F37A9" w14:textId="77777777" w:rsidR="00177EBB" w:rsidRDefault="00157F0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05.02.2019</w:t>
            </w:r>
          </w:p>
        </w:tc>
      </w:tr>
      <w:tr w:rsidR="0020620E" w14:paraId="68966C6B" w14:textId="77777777" w:rsidTr="004C562D">
        <w:trPr>
          <w:trHeight w:hRule="exact" w:val="293"/>
        </w:trPr>
        <w:tc>
          <w:tcPr>
            <w:tcW w:w="1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8FE026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6F96E" w14:textId="77777777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ILHAM</w:t>
            </w: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EBD2D2" w14:textId="77777777" w:rsidR="00177EBB" w:rsidRDefault="00177EBB" w:rsidP="008F7E6F"/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037E4F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116321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14DF4C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75F8C" w14:textId="77777777" w:rsidR="00177EBB" w:rsidRDefault="00177EBB" w:rsidP="008F7E6F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937EE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DECK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D37689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7744C7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704E53DF" w14:textId="77777777" w:rsidTr="004C562D">
        <w:trPr>
          <w:trHeight w:hRule="exact" w:val="337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A34D0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F7A4" w14:textId="77777777" w:rsidR="00177EBB" w:rsidRDefault="00177EBB" w:rsidP="008F7E6F"/>
        </w:tc>
        <w:tc>
          <w:tcPr>
            <w:tcW w:w="11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10D98" w14:textId="77777777" w:rsidR="00177EBB" w:rsidRDefault="00177EBB" w:rsidP="008F7E6F"/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350D9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13E7D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414F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7639" w14:textId="77777777" w:rsidR="00177EBB" w:rsidRDefault="00177EBB" w:rsidP="008F7E6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152BA" w14:textId="77777777" w:rsidR="00177EBB" w:rsidRDefault="00177EBB" w:rsidP="008F7E6F">
            <w:r>
              <w:t xml:space="preserve">  CADET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AA99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08154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3288F398" w14:textId="77777777" w:rsidTr="004C562D">
        <w:trPr>
          <w:trHeight w:hRule="exact" w:val="316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F482A2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PISCEAN SHIPPING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4434A0" w14:textId="77777777" w:rsidR="00177EBB" w:rsidRPr="000F345E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0F345E">
              <w:rPr>
                <w:rFonts w:ascii="Calibri" w:eastAsia="Calibri" w:hAnsi="Calibri" w:cs="Calibri"/>
                <w:sz w:val="24"/>
                <w:szCs w:val="24"/>
              </w:rPr>
              <w:t xml:space="preserve"> MT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A3CBAC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 PPRODUCTTT TANKER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C94E63" w14:textId="6297ADE8" w:rsidR="00177EBB" w:rsidRDefault="003D5299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9047386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D1220E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1430C0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28277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9F2266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46851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F76511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DECK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ED17FD" w14:textId="0652CEF0" w:rsidR="00177EBB" w:rsidRDefault="004C562D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157F0B">
              <w:rPr>
                <w:rFonts w:ascii="Calibri" w:eastAsia="Calibri" w:hAnsi="Calibri" w:cs="Calibri"/>
                <w:sz w:val="24"/>
                <w:szCs w:val="24"/>
              </w:rPr>
              <w:t>26.02.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BE2471" w14:textId="77777777" w:rsidR="00177EBB" w:rsidRDefault="00157F0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29.05.2019</w:t>
            </w:r>
          </w:p>
        </w:tc>
      </w:tr>
      <w:tr w:rsidR="0020620E" w14:paraId="0DDB8649" w14:textId="77777777" w:rsidTr="004C562D">
        <w:trPr>
          <w:trHeight w:hRule="exact" w:val="293"/>
        </w:trPr>
        <w:tc>
          <w:tcPr>
            <w:tcW w:w="1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F5E177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D76480" w14:textId="77777777" w:rsidR="00177EBB" w:rsidRPr="000F345E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0F345E">
              <w:rPr>
                <w:rFonts w:ascii="Calibri" w:eastAsia="Calibri" w:hAnsi="Calibri" w:cs="Calibri"/>
                <w:sz w:val="24"/>
                <w:szCs w:val="24"/>
              </w:rPr>
              <w:t xml:space="preserve"> AFRICAN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376D46" w14:textId="77777777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TANKER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67EA0D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8AC378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79CF1F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0BD444" w14:textId="77777777" w:rsidR="00177EBB" w:rsidRDefault="00177EBB" w:rsidP="008F7E6F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DB2639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CADET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561361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322C55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39201CDA" w14:textId="77777777" w:rsidTr="004C562D">
        <w:trPr>
          <w:trHeight w:hRule="exact" w:val="282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43FC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ED7E" w14:textId="77777777" w:rsidR="00177EBB" w:rsidRPr="000F345E" w:rsidRDefault="00177EBB" w:rsidP="008F7E6F">
            <w:pPr>
              <w:rPr>
                <w:rFonts w:ascii="Calibri" w:hAnsi="Calibri" w:cs="Calibri"/>
                <w:sz w:val="24"/>
                <w:szCs w:val="24"/>
              </w:rPr>
            </w:pPr>
            <w:r w:rsidRPr="000F345E">
              <w:rPr>
                <w:rFonts w:ascii="Calibri" w:hAnsi="Calibri" w:cs="Calibri"/>
                <w:sz w:val="24"/>
                <w:szCs w:val="24"/>
              </w:rPr>
              <w:t xml:space="preserve"> BEAUTY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D78A" w14:textId="77777777" w:rsidR="00177EBB" w:rsidRDefault="00177EBB" w:rsidP="008F7E6F"/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377A9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86E0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D4292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FDD56" w14:textId="77777777" w:rsidR="00177EBB" w:rsidRDefault="00177EBB" w:rsidP="008F7E6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27A6" w14:textId="77777777" w:rsidR="00177EBB" w:rsidRDefault="00177EBB" w:rsidP="008F7E6F"/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CEB5D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2362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275DB4ED" w14:textId="77777777" w:rsidTr="004C562D">
        <w:trPr>
          <w:trHeight w:hRule="exact" w:val="313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FF9E28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BRICKS MURSTEN MATTONI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631888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MV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B0F57E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PIPE 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C6C5AE" w14:textId="57892C80" w:rsidR="00177EBB" w:rsidRDefault="004D7EF0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8665894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9A7510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8999EB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12645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E27B34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9830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9D4185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DECK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E77E07" w14:textId="1427F673" w:rsidR="00177EBB" w:rsidRDefault="004C562D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157F0B">
              <w:rPr>
                <w:rFonts w:ascii="Calibri" w:eastAsia="Calibri" w:hAnsi="Calibri" w:cs="Calibri"/>
                <w:sz w:val="24"/>
                <w:szCs w:val="24"/>
              </w:rPr>
              <w:t>11.06.19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DAD658" w14:textId="77777777" w:rsidR="00177EBB" w:rsidRDefault="00157F0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12.10.2019</w:t>
            </w:r>
          </w:p>
        </w:tc>
      </w:tr>
      <w:tr w:rsidR="0020620E" w14:paraId="47331551" w14:textId="77777777" w:rsidTr="004C562D">
        <w:trPr>
          <w:trHeight w:hRule="exact" w:val="293"/>
        </w:trPr>
        <w:tc>
          <w:tcPr>
            <w:tcW w:w="1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F2C276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1B04F5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OCEAN  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9E78D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LAYING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54B6B5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F21738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719489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5C39C4" w14:textId="77777777" w:rsidR="00177EBB" w:rsidRDefault="00177EBB" w:rsidP="008F7E6F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20E08E" w14:textId="77777777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CADET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5384F2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201E32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25B087FB" w14:textId="77777777" w:rsidTr="004C562D">
        <w:trPr>
          <w:trHeight w:hRule="exact" w:val="282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5A443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B5E07" w14:textId="77777777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1B84" w14:textId="77777777" w:rsidR="00177EBB" w:rsidRDefault="00177EBB" w:rsidP="008F7E6F">
            <w:r>
              <w:t xml:space="preserve">  BARGE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3833A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E0D9B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CBC5E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1971" w14:textId="77777777" w:rsidR="00177EBB" w:rsidRDefault="00177EBB" w:rsidP="008F7E6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40633" w14:textId="77777777" w:rsidR="00177EBB" w:rsidRDefault="00177EBB" w:rsidP="008F7E6F"/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BFFF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88204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4FC9D7B0" w14:textId="77777777" w:rsidTr="004C562D">
        <w:trPr>
          <w:trHeight w:hRule="exact" w:val="313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5D6854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SEA TRANSAPORT SERVICES NIG LTD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77FE37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MT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603118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PRODUCT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480E89" w14:textId="0F06B480" w:rsidR="00177EBB" w:rsidRDefault="004D7EF0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8806682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627F3D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B7E834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11425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53F0B3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14910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45FB22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DECK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C04E25" w14:textId="0022138C" w:rsidR="00177EBB" w:rsidRDefault="004C562D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157F0B">
              <w:rPr>
                <w:rFonts w:ascii="Calibri" w:eastAsia="Calibri" w:hAnsi="Calibri" w:cs="Calibri"/>
                <w:sz w:val="24"/>
                <w:szCs w:val="24"/>
              </w:rPr>
              <w:t>31.10.19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82D8F3" w14:textId="77777777" w:rsidR="00177EBB" w:rsidRDefault="00157F0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10.03.2020</w:t>
            </w:r>
          </w:p>
        </w:tc>
      </w:tr>
      <w:tr w:rsidR="0020620E" w14:paraId="58A94A2F" w14:textId="77777777" w:rsidTr="004C562D">
        <w:trPr>
          <w:trHeight w:hRule="exact" w:val="293"/>
        </w:trPr>
        <w:tc>
          <w:tcPr>
            <w:tcW w:w="1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646D0F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B87E10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SEA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C90CB2" w14:textId="77777777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TANKER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F8DD2F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4A29B7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2F42EC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2731DF" w14:textId="77777777" w:rsidR="00177EBB" w:rsidRDefault="00177EBB" w:rsidP="008F7E6F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B1258F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CADET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FAA7DB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64C48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53112927" w14:textId="77777777" w:rsidTr="004C562D">
        <w:trPr>
          <w:trHeight w:hRule="exact" w:val="282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FD9B8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05038" w14:textId="77777777" w:rsidR="00177EBB" w:rsidRDefault="00177EBB" w:rsidP="008F7E6F">
            <w:r>
              <w:t xml:space="preserve"> GRACE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24F3B" w14:textId="77777777" w:rsidR="00177EBB" w:rsidRDefault="00177EBB" w:rsidP="008F7E6F"/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670F0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76D3E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6DD5C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6D33D" w14:textId="77777777" w:rsidR="00177EBB" w:rsidRDefault="00177EBB" w:rsidP="008F7E6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8335" w14:textId="77777777" w:rsidR="00177EBB" w:rsidRDefault="00177EBB" w:rsidP="008F7E6F"/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5D00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C8D2F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1F70F8C9" w14:textId="77777777" w:rsidTr="004C562D">
        <w:trPr>
          <w:trHeight w:hRule="exact" w:val="316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649848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BRICKS MURSTEN MATTONI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32D733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MV 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769F95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PIPE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51216" w14:textId="2F78015E" w:rsidR="00177EBB" w:rsidRDefault="004D7EF0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8665894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23B29C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87AB44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12646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C22A11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9830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D4B5BB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4C7B75" w14:textId="3CC83D8F" w:rsidR="00177EBB" w:rsidRDefault="004C562D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3F199C">
              <w:rPr>
                <w:rFonts w:ascii="Calibri" w:eastAsia="Calibri" w:hAnsi="Calibri" w:cs="Calibri"/>
                <w:sz w:val="24"/>
                <w:szCs w:val="24"/>
              </w:rPr>
              <w:t>13.</w:t>
            </w:r>
            <w:r w:rsidR="00E9652C">
              <w:rPr>
                <w:rFonts w:ascii="Calibri" w:eastAsia="Calibri" w:hAnsi="Calibri" w:cs="Calibri"/>
                <w:sz w:val="24"/>
                <w:szCs w:val="24"/>
              </w:rPr>
              <w:t>09</w:t>
            </w:r>
            <w:r w:rsidR="003F199C">
              <w:rPr>
                <w:rFonts w:ascii="Calibri" w:eastAsia="Calibri" w:hAnsi="Calibri" w:cs="Calibri"/>
                <w:sz w:val="24"/>
                <w:szCs w:val="24"/>
              </w:rPr>
              <w:t>.20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91E02" w14:textId="77777777" w:rsidR="00177EBB" w:rsidRDefault="003F199C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04.04.2021</w:t>
            </w:r>
          </w:p>
        </w:tc>
      </w:tr>
      <w:tr w:rsidR="0020620E" w14:paraId="1C4B7BA0" w14:textId="77777777" w:rsidTr="004C562D">
        <w:trPr>
          <w:trHeight w:hRule="exact" w:val="293"/>
        </w:trPr>
        <w:tc>
          <w:tcPr>
            <w:tcW w:w="1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050A7D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704495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OCEAN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040CE8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LAYING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FCEA9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5813F2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01E9A1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6CA099" w14:textId="77777777" w:rsidR="00177EBB" w:rsidRDefault="00177EBB" w:rsidP="008F7E6F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5A08FD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17B1F7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134BB0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060F2F2C" w14:textId="77777777" w:rsidTr="004C562D">
        <w:trPr>
          <w:trHeight w:hRule="exact" w:val="282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2770E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E03F8" w14:textId="77777777" w:rsidR="00177EBB" w:rsidRDefault="00177EBB" w:rsidP="008F7E6F">
            <w:r>
              <w:t>TREASURE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AF731" w14:textId="77777777" w:rsidR="00177EBB" w:rsidRDefault="00177EBB" w:rsidP="008F7E6F">
            <w:r>
              <w:t xml:space="preserve">  BARGE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F22F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CD7AE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B098C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A29CE" w14:textId="77777777" w:rsidR="00177EBB" w:rsidRDefault="00177EBB" w:rsidP="008F7E6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2BDE6" w14:textId="77777777" w:rsidR="00177EBB" w:rsidRDefault="00177EBB" w:rsidP="008F7E6F"/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BCFE9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EFB0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C562D" w14:paraId="7571410A" w14:textId="77777777" w:rsidTr="00817124">
        <w:trPr>
          <w:trHeight w:val="822"/>
        </w:trPr>
        <w:tc>
          <w:tcPr>
            <w:tcW w:w="1510" w:type="dxa"/>
            <w:tcBorders>
              <w:left w:val="single" w:sz="5" w:space="0" w:color="000000"/>
              <w:right w:val="single" w:sz="5" w:space="0" w:color="000000"/>
            </w:tcBorders>
          </w:tcPr>
          <w:p w14:paraId="3C313F48" w14:textId="7FAA99B3" w:rsidR="004C562D" w:rsidRDefault="004C562D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SEA                 TRANSPORT</w:t>
            </w:r>
          </w:p>
          <w:p w14:paraId="6C270BFC" w14:textId="72917DE3" w:rsidR="004C562D" w:rsidRPr="004C562D" w:rsidRDefault="004C562D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SERVICES NIG</w:t>
            </w:r>
          </w:p>
        </w:tc>
        <w:tc>
          <w:tcPr>
            <w:tcW w:w="1083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103A946" w14:textId="4D9865D5" w:rsidR="004C562D" w:rsidRPr="004C562D" w:rsidRDefault="004C562D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5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6765">
              <w:rPr>
                <w:rFonts w:asciiTheme="minorHAnsi" w:hAnsiTheme="minorHAnsi" w:cstheme="minorHAnsi"/>
                <w:sz w:val="24"/>
                <w:szCs w:val="24"/>
              </w:rPr>
              <w:t>MT ST AMRAH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3B56F9C" w14:textId="77777777" w:rsidR="004C562D" w:rsidRDefault="008E6765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PRODUCT  </w:t>
            </w:r>
          </w:p>
          <w:p w14:paraId="7481BD77" w14:textId="2DE7E272" w:rsidR="008E6765" w:rsidRPr="004C562D" w:rsidRDefault="008E6765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TANKER</w:t>
            </w:r>
          </w:p>
        </w:tc>
        <w:tc>
          <w:tcPr>
            <w:tcW w:w="1063" w:type="dxa"/>
            <w:tcBorders>
              <w:left w:val="single" w:sz="5" w:space="0" w:color="000000"/>
              <w:right w:val="single" w:sz="5" w:space="0" w:color="000000"/>
            </w:tcBorders>
          </w:tcPr>
          <w:p w14:paraId="304E72AC" w14:textId="2AE57479" w:rsidR="004C562D" w:rsidRPr="004C562D" w:rsidRDefault="00F76164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9273624</w:t>
            </w:r>
          </w:p>
        </w:tc>
        <w:tc>
          <w:tcPr>
            <w:tcW w:w="1007" w:type="dxa"/>
            <w:tcBorders>
              <w:left w:val="single" w:sz="5" w:space="0" w:color="000000"/>
              <w:right w:val="single" w:sz="5" w:space="0" w:color="000000"/>
            </w:tcBorders>
          </w:tcPr>
          <w:p w14:paraId="4C91EE73" w14:textId="0674EC70" w:rsidR="004C562D" w:rsidRPr="004C562D" w:rsidRDefault="008E6765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Nigeria</w:t>
            </w:r>
          </w:p>
        </w:tc>
        <w:tc>
          <w:tcPr>
            <w:tcW w:w="900" w:type="dxa"/>
            <w:tcBorders>
              <w:left w:val="single" w:sz="5" w:space="0" w:color="000000"/>
              <w:right w:val="single" w:sz="5" w:space="0" w:color="000000"/>
            </w:tcBorders>
          </w:tcPr>
          <w:p w14:paraId="157593F0" w14:textId="04EE3F3A" w:rsidR="004C562D" w:rsidRPr="004C562D" w:rsidRDefault="008E6765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30018</w:t>
            </w:r>
          </w:p>
        </w:tc>
        <w:tc>
          <w:tcPr>
            <w:tcW w:w="81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5AB90FB7" w14:textId="71F3776D" w:rsidR="004C562D" w:rsidRPr="004C562D" w:rsidRDefault="008E6765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46,205</w:t>
            </w:r>
          </w:p>
        </w:tc>
        <w:tc>
          <w:tcPr>
            <w:tcW w:w="90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89CBBCC" w14:textId="6B7C4924" w:rsidR="004C562D" w:rsidRPr="008E6765" w:rsidRDefault="008E6765" w:rsidP="008F7E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/OFF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7FDD2C31" w14:textId="42BE879D" w:rsidR="004C562D" w:rsidRPr="004C562D" w:rsidRDefault="008E6765" w:rsidP="008F7E6F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15.05.21</w:t>
            </w:r>
          </w:p>
        </w:tc>
        <w:tc>
          <w:tcPr>
            <w:tcW w:w="1364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2F53EA6" w14:textId="1C995EE8" w:rsidR="004C562D" w:rsidRPr="004C562D" w:rsidRDefault="008E6765" w:rsidP="008E6765">
            <w:pPr>
              <w:spacing w:line="26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20.02.2022</w:t>
            </w:r>
          </w:p>
        </w:tc>
      </w:tr>
      <w:tr w:rsidR="0020620E" w14:paraId="30990E0C" w14:textId="77777777" w:rsidTr="004C562D">
        <w:trPr>
          <w:trHeight w:hRule="exact" w:val="313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91649C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BRICKS MURSTEN MATTONI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CD5BEF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MV 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4CC08E" w14:textId="77777777" w:rsidR="00177EBB" w:rsidRDefault="00177EBB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SECURITY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83F489" w14:textId="1CACE518" w:rsidR="00177EBB" w:rsidRDefault="00B22E0A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9822970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48E372" w14:textId="77777777" w:rsidR="00177EBB" w:rsidRDefault="00177EBB" w:rsidP="008F7E6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4A3E51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231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458238" w14:textId="77777777" w:rsidR="00177EBB" w:rsidRDefault="00157F0B" w:rsidP="008F7E6F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A15B30" w14:textId="3E9FAC01" w:rsidR="00177EBB" w:rsidRPr="00A63022" w:rsidRDefault="00A63022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/OFF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3406CB" w14:textId="0A425C7F" w:rsidR="00177EBB" w:rsidRDefault="004C562D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E9652C">
              <w:rPr>
                <w:rFonts w:ascii="Calibri" w:eastAsia="Calibri" w:hAnsi="Calibri" w:cs="Calibri"/>
                <w:sz w:val="24"/>
                <w:szCs w:val="24"/>
              </w:rPr>
              <w:t>27</w:t>
            </w:r>
            <w:r w:rsidR="003F199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52C">
              <w:rPr>
                <w:rFonts w:ascii="Calibri" w:eastAsia="Calibri" w:hAnsi="Calibri" w:cs="Calibri"/>
                <w:sz w:val="24"/>
                <w:szCs w:val="24"/>
              </w:rPr>
              <w:t>06</w:t>
            </w:r>
            <w:r w:rsidR="003F199C">
              <w:rPr>
                <w:rFonts w:ascii="Calibri" w:eastAsia="Calibri" w:hAnsi="Calibri" w:cs="Calibri"/>
                <w:sz w:val="24"/>
                <w:szCs w:val="24"/>
              </w:rPr>
              <w:t>.22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F58917" w14:textId="77777777" w:rsidR="00177EBB" w:rsidRDefault="003F199C" w:rsidP="008F7E6F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29.09.2022</w:t>
            </w:r>
          </w:p>
        </w:tc>
      </w:tr>
      <w:tr w:rsidR="0020620E" w14:paraId="0D97D3ED" w14:textId="77777777" w:rsidTr="004C562D">
        <w:trPr>
          <w:trHeight w:hRule="exact" w:val="293"/>
        </w:trPr>
        <w:tc>
          <w:tcPr>
            <w:tcW w:w="15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BCC244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7597BA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SOLINA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4A7922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ESCORT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1600E4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2D081D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9D1FD8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DB7D1B" w14:textId="77777777" w:rsidR="00177EBB" w:rsidRDefault="00177EBB" w:rsidP="008F7E6F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5B5444" w14:textId="254C14EB" w:rsidR="00177EBB" w:rsidRDefault="00177EBB" w:rsidP="008F7E6F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C9E47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10E115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620E" w14:paraId="72FC3F46" w14:textId="77777777" w:rsidTr="004C562D">
        <w:trPr>
          <w:trHeight w:hRule="exact" w:val="282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9D0CA" w14:textId="77777777" w:rsidR="00177EBB" w:rsidRDefault="00177EBB" w:rsidP="008F7E6F"/>
        </w:tc>
        <w:tc>
          <w:tcPr>
            <w:tcW w:w="10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B96DF" w14:textId="77777777" w:rsidR="00177EBB" w:rsidRDefault="00177EBB" w:rsidP="008F7E6F"/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7B969" w14:textId="77777777" w:rsidR="00177EBB" w:rsidRDefault="00177EBB" w:rsidP="008F7E6F">
            <w:r>
              <w:t xml:space="preserve"> VESSEL</w:t>
            </w:r>
          </w:p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0C729" w14:textId="77777777" w:rsidR="00177EBB" w:rsidRDefault="00177EBB" w:rsidP="008F7E6F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55DD0" w14:textId="77777777" w:rsidR="00177EBB" w:rsidRDefault="00177EBB" w:rsidP="008F7E6F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E062" w14:textId="77777777" w:rsidR="00177EBB" w:rsidRDefault="00177EBB" w:rsidP="008F7E6F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8F821" w14:textId="77777777" w:rsidR="00177EBB" w:rsidRDefault="00177EBB" w:rsidP="008F7E6F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3CC60" w14:textId="77777777" w:rsidR="00177EBB" w:rsidRDefault="00177EBB" w:rsidP="008F7E6F"/>
        </w:tc>
        <w:tc>
          <w:tcPr>
            <w:tcW w:w="11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4562A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A7A8D" w14:textId="77777777" w:rsidR="00177EBB" w:rsidRDefault="00177EBB" w:rsidP="008F7E6F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1AF2" w14:paraId="68B0B73D" w14:textId="77777777" w:rsidTr="00E373F8">
        <w:trPr>
          <w:trHeight w:val="828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D025881" w14:textId="578D9388" w:rsidR="00E91AF2" w:rsidRDefault="00E91AF2" w:rsidP="00E91A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BRICKS MUSTERN MATTONI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0E0A3372" w14:textId="7EACBEAC" w:rsidR="00E91AF2" w:rsidRDefault="00E91AF2" w:rsidP="00E91A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MV SOLINA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F97F45" w14:textId="77777777" w:rsidR="00E91AF2" w:rsidRDefault="00E91AF2" w:rsidP="00E91A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SECURITY </w:t>
            </w:r>
          </w:p>
          <w:p w14:paraId="55BEEF9A" w14:textId="77777777" w:rsidR="00E91AF2" w:rsidRDefault="00E91AF2" w:rsidP="00E91A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ESCORT </w:t>
            </w:r>
          </w:p>
          <w:p w14:paraId="38644327" w14:textId="34DF5810" w:rsidR="00E91AF2" w:rsidRDefault="00E91AF2" w:rsidP="00E91A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VESSEL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71057B" w14:textId="64902310" w:rsidR="00E91AF2" w:rsidRDefault="00E91AF2" w:rsidP="00E91A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9822970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EC4979" w14:textId="089DFF92" w:rsidR="00E91AF2" w:rsidRDefault="00E91AF2" w:rsidP="00E91AF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CBA8A9" w14:textId="306246F4" w:rsidR="00E91AF2" w:rsidRDefault="00E91AF2" w:rsidP="00E91AF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231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121F0D" w14:textId="4548B9FC" w:rsidR="00E91AF2" w:rsidRDefault="00E91AF2" w:rsidP="00E91AF2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E36C0" w14:textId="1213CCFF" w:rsidR="00E91AF2" w:rsidRDefault="00E91AF2" w:rsidP="00E91A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/OFF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C73580" w14:textId="1CABFAF3" w:rsidR="00E91AF2" w:rsidRDefault="00E91AF2" w:rsidP="00E91A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28.11.22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5C297F" w14:textId="0CC70B7B" w:rsidR="00E91AF2" w:rsidRDefault="00E91AF2" w:rsidP="00E91AF2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28.02.2023</w:t>
            </w:r>
          </w:p>
        </w:tc>
      </w:tr>
      <w:tr w:rsidR="00A6789E" w14:paraId="268FA716" w14:textId="77777777" w:rsidTr="00082089">
        <w:trPr>
          <w:trHeight w:hRule="exact" w:val="313"/>
        </w:trPr>
        <w:tc>
          <w:tcPr>
            <w:tcW w:w="15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0C855819" w14:textId="77777777" w:rsidR="00A6789E" w:rsidRDefault="00A6789E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SEA                    TRANSPORT</w:t>
            </w:r>
          </w:p>
          <w:p w14:paraId="52144848" w14:textId="6D6666DF" w:rsidR="00A6789E" w:rsidRPr="00E91AF2" w:rsidRDefault="00A6789E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SERVICES NIG</w:t>
            </w:r>
          </w:p>
        </w:tc>
        <w:tc>
          <w:tcPr>
            <w:tcW w:w="108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6F25C2B4" w14:textId="51E0AC8C" w:rsidR="00A6789E" w:rsidRPr="00A6789E" w:rsidRDefault="00A6789E" w:rsidP="00A6789E">
            <w:pPr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MT ST AMRAH</w:t>
            </w:r>
          </w:p>
        </w:tc>
        <w:tc>
          <w:tcPr>
            <w:tcW w:w="11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B83816" w14:textId="77777777" w:rsidR="00A6789E" w:rsidRDefault="00A6789E" w:rsidP="00A6789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PRODUCT</w:t>
            </w:r>
          </w:p>
          <w:p w14:paraId="16AB5759" w14:textId="12144DE5" w:rsidR="00A6789E" w:rsidRDefault="00A6789E" w:rsidP="00A6789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TANKER</w:t>
            </w:r>
          </w:p>
        </w:tc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42B0CC" w14:textId="5E15994D" w:rsidR="00A6789E" w:rsidRDefault="00A54021" w:rsidP="00A6789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F76164">
              <w:rPr>
                <w:rFonts w:ascii="Calibri" w:eastAsia="Calibri" w:hAnsi="Calibri" w:cs="Calibri"/>
                <w:sz w:val="24"/>
                <w:szCs w:val="24"/>
              </w:rPr>
              <w:t>273624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85562F" w14:textId="14C634FD" w:rsidR="00A6789E" w:rsidRDefault="00A6789E" w:rsidP="00A6789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47F4E9" w14:textId="39C7310F" w:rsidR="00A6789E" w:rsidRDefault="00A6789E" w:rsidP="00A6789E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30018</w:t>
            </w:r>
          </w:p>
        </w:tc>
        <w:tc>
          <w:tcPr>
            <w:tcW w:w="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8B4C16" w14:textId="1432C0BF" w:rsidR="00A6789E" w:rsidRDefault="00A6789E" w:rsidP="00A6789E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 w:rsidRPr="00A6789E">
              <w:rPr>
                <w:rFonts w:ascii="Calibri" w:eastAsia="Calibri" w:hAnsi="Calibri" w:cs="Calibri"/>
                <w:sz w:val="24"/>
                <w:szCs w:val="24"/>
              </w:rPr>
              <w:t>46,205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F2BFBB" w14:textId="3FB2098B" w:rsidR="00A6789E" w:rsidRPr="00A63022" w:rsidRDefault="00F76164" w:rsidP="00A6789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6789E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A6789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 w:rsidR="00A6789E">
              <w:rPr>
                <w:rFonts w:ascii="Calibri" w:eastAsia="Calibri" w:hAnsi="Calibri" w:cs="Calibri"/>
                <w:sz w:val="24"/>
                <w:szCs w:val="24"/>
              </w:rPr>
              <w:t>/OFF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B25DAC" w14:textId="78A7BF6D" w:rsidR="00A6789E" w:rsidRDefault="00A6789E" w:rsidP="00A6789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0736D4">
              <w:rPr>
                <w:rFonts w:ascii="Calibri" w:eastAsia="Calibri" w:hAnsi="Calibri" w:cs="Calibri"/>
                <w:sz w:val="24"/>
                <w:szCs w:val="24"/>
              </w:rPr>
              <w:t>16.05.23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C0692D" w14:textId="57D60584" w:rsidR="00A6789E" w:rsidRDefault="000736D4" w:rsidP="00A6789E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2440A4">
              <w:rPr>
                <w:rFonts w:ascii="Calibri" w:eastAsia="Calibri" w:hAnsi="Calibri" w:cs="Calibri"/>
                <w:sz w:val="24"/>
                <w:szCs w:val="24"/>
              </w:rPr>
              <w:t>24.01.2024</w:t>
            </w:r>
          </w:p>
        </w:tc>
      </w:tr>
      <w:tr w:rsidR="00A6789E" w14:paraId="1D8C627F" w14:textId="77777777" w:rsidTr="00082089">
        <w:trPr>
          <w:trHeight w:hRule="exact" w:val="294"/>
        </w:trPr>
        <w:tc>
          <w:tcPr>
            <w:tcW w:w="1510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7009B242" w14:textId="77777777" w:rsidR="00A6789E" w:rsidRDefault="00A6789E" w:rsidP="00A6789E"/>
        </w:tc>
        <w:tc>
          <w:tcPr>
            <w:tcW w:w="108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F0881D1" w14:textId="5A2E6EA4" w:rsidR="00A6789E" w:rsidRDefault="00A6789E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901DF" w14:textId="475F1986" w:rsidR="00A6789E" w:rsidRDefault="00A6789E" w:rsidP="00A6789E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79A4C7" w14:textId="77777777" w:rsidR="00A6789E" w:rsidRDefault="00A6789E" w:rsidP="00A6789E"/>
        </w:tc>
        <w:tc>
          <w:tcPr>
            <w:tcW w:w="100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B314D3" w14:textId="77777777" w:rsidR="00A6789E" w:rsidRDefault="00A6789E" w:rsidP="00A6789E"/>
        </w:tc>
        <w:tc>
          <w:tcPr>
            <w:tcW w:w="9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532B4C5" w14:textId="77777777" w:rsidR="00A6789E" w:rsidRDefault="00A6789E" w:rsidP="00A6789E"/>
        </w:tc>
        <w:tc>
          <w:tcPr>
            <w:tcW w:w="8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4DECC4" w14:textId="77777777" w:rsidR="00A6789E" w:rsidRDefault="00A6789E" w:rsidP="00A6789E">
            <w:pPr>
              <w:spacing w:line="26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0F725" w14:textId="0F93270A" w:rsidR="00A6789E" w:rsidRDefault="00A6789E" w:rsidP="00A6789E">
            <w:pPr>
              <w:spacing w:line="26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95F50C" w14:textId="77777777" w:rsidR="00A6789E" w:rsidRDefault="00A6789E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E6A674" w14:textId="77777777" w:rsidR="00A6789E" w:rsidRDefault="00A6789E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6789E" w14:paraId="7936D255" w14:textId="77777777" w:rsidTr="00BE1B4F">
        <w:trPr>
          <w:trHeight w:hRule="exact" w:val="526"/>
        </w:trPr>
        <w:tc>
          <w:tcPr>
            <w:tcW w:w="151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DAB5803" w14:textId="77777777" w:rsidR="00A6789E" w:rsidRDefault="00A6789E" w:rsidP="00A6789E"/>
        </w:tc>
        <w:tc>
          <w:tcPr>
            <w:tcW w:w="108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15C3592" w14:textId="77777777" w:rsidR="00A6789E" w:rsidRDefault="00A6789E" w:rsidP="00A6789E"/>
        </w:tc>
        <w:tc>
          <w:tcPr>
            <w:tcW w:w="11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EAA4" w14:textId="61A990BD" w:rsidR="00A6789E" w:rsidRDefault="00A6789E" w:rsidP="00A6789E"/>
        </w:tc>
        <w:tc>
          <w:tcPr>
            <w:tcW w:w="10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9627" w14:textId="77777777" w:rsidR="00A6789E" w:rsidRDefault="00A6789E" w:rsidP="00A6789E"/>
        </w:tc>
        <w:tc>
          <w:tcPr>
            <w:tcW w:w="10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24AAE" w14:textId="77777777" w:rsidR="00A6789E" w:rsidRDefault="00A6789E" w:rsidP="00A6789E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7E070" w14:textId="77777777" w:rsidR="00A6789E" w:rsidRDefault="00A6789E" w:rsidP="00A6789E"/>
        </w:tc>
        <w:tc>
          <w:tcPr>
            <w:tcW w:w="81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49D964" w14:textId="77777777" w:rsidR="00A6789E" w:rsidRDefault="00A6789E" w:rsidP="00A6789E"/>
        </w:tc>
        <w:tc>
          <w:tcPr>
            <w:tcW w:w="900" w:type="dxa"/>
            <w:tcBorders>
              <w:top w:val="nil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3C25ADB7" w14:textId="77777777" w:rsidR="00A6789E" w:rsidRDefault="00A6789E" w:rsidP="00A6789E"/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1DE6" w14:textId="77777777" w:rsidR="00A6789E" w:rsidRDefault="00A6789E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1035C0EC" w14:textId="77777777" w:rsidR="00A6789E" w:rsidRDefault="00A6789E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6CEE" w14:paraId="27962BEF" w14:textId="77777777" w:rsidTr="00BE1B4F">
        <w:trPr>
          <w:trHeight w:hRule="exact" w:val="526"/>
        </w:trPr>
        <w:tc>
          <w:tcPr>
            <w:tcW w:w="1510" w:type="dxa"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6FEA968" w14:textId="5057C8F4" w:rsidR="00E66CEE" w:rsidRPr="00BE1B4F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DFSL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2B5E5EE" w14:textId="4B02310B" w:rsidR="00E66CEE" w:rsidRPr="00BE1B4F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MT SATYA</w:t>
            </w:r>
          </w:p>
        </w:tc>
        <w:tc>
          <w:tcPr>
            <w:tcW w:w="11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F89A" w14:textId="451913FA" w:rsidR="00E66CEE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CRUDE OIL</w:t>
            </w:r>
          </w:p>
          <w:p w14:paraId="3742ABB6" w14:textId="4378C5A9" w:rsidR="00BE1B4F" w:rsidRPr="00BE1B4F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TANKER</w:t>
            </w:r>
          </w:p>
        </w:tc>
        <w:tc>
          <w:tcPr>
            <w:tcW w:w="106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2D34" w14:textId="62184597" w:rsidR="00E66CEE" w:rsidRPr="00BE1B4F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</w:t>
            </w:r>
            <w:r w:rsidRPr="00BE1B4F"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9229051</w:t>
            </w:r>
          </w:p>
        </w:tc>
        <w:tc>
          <w:tcPr>
            <w:tcW w:w="100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CCD54" w14:textId="08AA0DAA" w:rsidR="00E66CEE" w:rsidRPr="00E66CEE" w:rsidRDefault="00E66CEE" w:rsidP="00E66CEE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Nigeria</w:t>
            </w:r>
          </w:p>
        </w:tc>
        <w:tc>
          <w:tcPr>
            <w:tcW w:w="90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20005" w14:textId="7B1830E1" w:rsidR="00E66CEE" w:rsidRPr="00BE1B4F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4107</w:t>
            </w:r>
          </w:p>
          <w:p w14:paraId="6C6DD426" w14:textId="22D72BE0" w:rsidR="00BE1B4F" w:rsidRPr="00BE1B4F" w:rsidRDefault="00BE1B4F" w:rsidP="00BE1B4F">
            <w:r>
              <w:t xml:space="preserve">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9E54" w14:textId="3BC52FCF" w:rsidR="00E66CEE" w:rsidRPr="00BE1B4F" w:rsidRDefault="00BE1B4F" w:rsidP="00A678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7559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1776E558" w14:textId="438F8968" w:rsidR="00E66CEE" w:rsidRDefault="00BE1B4F" w:rsidP="00A6789E">
            <w:r>
              <w:t xml:space="preserve">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/OFF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74918DD" w14:textId="493C449F" w:rsidR="00E66CEE" w:rsidRDefault="00BE1B4F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20.03.24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A4BC374" w14:textId="30F4E9AB" w:rsidR="00E66CEE" w:rsidRDefault="00BE1B4F" w:rsidP="00A6789E">
            <w:pPr>
              <w:spacing w:line="26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40351B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.06.2024</w:t>
            </w:r>
          </w:p>
        </w:tc>
      </w:tr>
    </w:tbl>
    <w:p w14:paraId="2E6406DD" w14:textId="77777777" w:rsidR="003B1925" w:rsidRDefault="003B1925">
      <w:pPr>
        <w:sectPr w:rsidR="003B1925">
          <w:pgSz w:w="12240" w:h="15840"/>
          <w:pgMar w:top="320" w:right="340" w:bottom="0" w:left="860" w:header="0" w:footer="193" w:gutter="0"/>
          <w:cols w:space="720"/>
        </w:sectPr>
      </w:pPr>
    </w:p>
    <w:p w14:paraId="4E6826B9" w14:textId="77777777" w:rsidR="003B1925" w:rsidRDefault="00CF2583">
      <w:pPr>
        <w:spacing w:before="44"/>
        <w:ind w:left="12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101"/>
          <w:sz w:val="28"/>
          <w:szCs w:val="28"/>
        </w:rPr>
        <w:lastRenderedPageBreak/>
        <w:t>REFER</w:t>
      </w:r>
      <w:r>
        <w:rPr>
          <w:rFonts w:ascii="Calibri" w:eastAsia="Calibri" w:hAnsi="Calibri" w:cs="Calibri"/>
          <w:spacing w:val="-2"/>
          <w:w w:val="10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w w:val="102"/>
          <w:sz w:val="28"/>
          <w:szCs w:val="28"/>
        </w:rPr>
        <w:t>N</w:t>
      </w:r>
      <w:r>
        <w:rPr>
          <w:rFonts w:ascii="Calibri" w:eastAsia="Calibri" w:hAnsi="Calibri" w:cs="Calibri"/>
          <w:w w:val="101"/>
          <w:sz w:val="28"/>
          <w:szCs w:val="28"/>
        </w:rPr>
        <w:t>CES</w:t>
      </w:r>
    </w:p>
    <w:p w14:paraId="0CA26A44" w14:textId="77777777" w:rsidR="003B1925" w:rsidRDefault="003B1925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7111"/>
      </w:tblGrid>
      <w:tr w:rsidR="003B1925" w14:paraId="13B909C7" w14:textId="77777777">
        <w:trPr>
          <w:trHeight w:hRule="exact" w:val="478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6B20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pany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7BD9" w14:textId="77777777" w:rsidR="003B1925" w:rsidRDefault="003F199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NIGERIAN PORT AUTHORITY WARRI</w:t>
            </w:r>
          </w:p>
        </w:tc>
      </w:tr>
      <w:tr w:rsidR="003B1925" w14:paraId="74BC956A" w14:textId="77777777">
        <w:trPr>
          <w:trHeight w:hRule="exact" w:val="468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7E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rson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ntacted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EC29C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Mr. </w:t>
            </w:r>
            <w:r w:rsidR="003F199C">
              <w:rPr>
                <w:rFonts w:ascii="Calibri" w:eastAsia="Calibri" w:hAnsi="Calibri" w:cs="Calibri"/>
                <w:sz w:val="24"/>
                <w:szCs w:val="24"/>
              </w:rPr>
              <w:t>JAMES JOHN DAWAH</w:t>
            </w:r>
          </w:p>
        </w:tc>
      </w:tr>
      <w:tr w:rsidR="003B1925" w14:paraId="1E28F5E3" w14:textId="77777777">
        <w:trPr>
          <w:trHeight w:hRule="exact" w:val="432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CECF0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Addre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562E" w14:textId="77777777" w:rsidR="003B1925" w:rsidRDefault="003F199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144 FLAT 5 LSDP ESTATE ALAKA SURULERE</w:t>
            </w:r>
          </w:p>
        </w:tc>
      </w:tr>
      <w:tr w:rsidR="003B1925" w14:paraId="4F686CBE" w14:textId="77777777">
        <w:trPr>
          <w:trHeight w:hRule="exact" w:val="468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C169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sign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on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989C" w14:textId="77777777" w:rsidR="003B1925" w:rsidRDefault="003F199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PILOT </w:t>
            </w:r>
          </w:p>
        </w:tc>
      </w:tr>
      <w:tr w:rsidR="003B1925" w14:paraId="04B2B08D" w14:textId="77777777">
        <w:trPr>
          <w:trHeight w:hRule="exact" w:val="521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8738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7"/>
                <w:sz w:val="24"/>
                <w:szCs w:val="24"/>
              </w:rPr>
              <w:t>il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05327" w14:textId="12B605FB" w:rsidR="003B1925" w:rsidRDefault="00881C11" w:rsidP="003F199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F199C">
              <w:rPr>
                <w:rFonts w:ascii="Calibri" w:eastAsia="Calibri" w:hAnsi="Calibri" w:cs="Calibri"/>
                <w:sz w:val="24"/>
                <w:szCs w:val="24"/>
              </w:rPr>
              <w:t xml:space="preserve">jjdawah@gmail.com </w:t>
            </w:r>
          </w:p>
        </w:tc>
      </w:tr>
      <w:tr w:rsidR="003B1925" w14:paraId="666E0C7C" w14:textId="77777777">
        <w:trPr>
          <w:trHeight w:hRule="exact" w:val="379"/>
        </w:trPr>
        <w:tc>
          <w:tcPr>
            <w:tcW w:w="10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BB93C" w14:textId="77777777" w:rsidR="003B1925" w:rsidRDefault="003B1925"/>
        </w:tc>
      </w:tr>
      <w:tr w:rsidR="003B1925" w14:paraId="57F33261" w14:textId="77777777">
        <w:trPr>
          <w:trHeight w:hRule="exact" w:val="432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1DB26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w w:val="103"/>
                <w:sz w:val="24"/>
                <w:szCs w:val="24"/>
              </w:rPr>
              <w:t>pany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0FC13" w14:textId="32DB5053" w:rsidR="003B1925" w:rsidRDefault="003F199C" w:rsidP="003F199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5005C">
              <w:rPr>
                <w:rFonts w:ascii="Calibri" w:eastAsia="Calibri" w:hAnsi="Calibri" w:cs="Calibri"/>
                <w:sz w:val="24"/>
                <w:szCs w:val="24"/>
              </w:rPr>
              <w:t>BRICKS MURSTEN MATTONI</w:t>
            </w:r>
          </w:p>
        </w:tc>
      </w:tr>
      <w:tr w:rsidR="003B1925" w14:paraId="155C33DC" w14:textId="77777777">
        <w:trPr>
          <w:trHeight w:hRule="exact" w:val="557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08609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rson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ntacted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2D617" w14:textId="17DAADF3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Mr. </w:t>
            </w:r>
            <w:r w:rsidR="00E5005C">
              <w:rPr>
                <w:rFonts w:ascii="Calibri" w:eastAsia="Calibri" w:hAnsi="Calibri" w:cs="Calibri"/>
                <w:sz w:val="24"/>
                <w:szCs w:val="24"/>
              </w:rPr>
              <w:t>INNOCENT JOHN PAUL</w:t>
            </w:r>
          </w:p>
        </w:tc>
      </w:tr>
      <w:tr w:rsidR="003B1925" w14:paraId="002B1936" w14:textId="77777777">
        <w:trPr>
          <w:trHeight w:hRule="exact" w:val="523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2A02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Addre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5337" w14:textId="101A17A1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No. </w:t>
            </w:r>
            <w:r w:rsidR="00E5005C">
              <w:rPr>
                <w:rFonts w:ascii="Calibri" w:eastAsia="Calibri" w:hAnsi="Calibri" w:cs="Calibri"/>
                <w:spacing w:val="1"/>
                <w:sz w:val="24"/>
                <w:szCs w:val="24"/>
              </w:rPr>
              <w:t>10 Pelewura crescent</w:t>
            </w:r>
          </w:p>
        </w:tc>
      </w:tr>
      <w:tr w:rsidR="003B1925" w14:paraId="478A4E48" w14:textId="77777777">
        <w:trPr>
          <w:trHeight w:hRule="exact" w:val="468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D0E3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sign</w:t>
            </w:r>
            <w:r>
              <w:rPr>
                <w:rFonts w:ascii="Calibri" w:eastAsia="Calibri" w:hAnsi="Calibri" w:cs="Calibri"/>
                <w:spacing w:val="-1"/>
                <w:w w:val="10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10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w w:val="102"/>
                <w:sz w:val="24"/>
                <w:szCs w:val="24"/>
              </w:rPr>
              <w:t>on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44A6" w14:textId="0557ADF8" w:rsidR="003B1925" w:rsidRDefault="00E5005C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Technical superintendent</w:t>
            </w:r>
          </w:p>
        </w:tc>
      </w:tr>
      <w:tr w:rsidR="003B1925" w14:paraId="677AAA91" w14:textId="77777777">
        <w:trPr>
          <w:trHeight w:hRule="exact" w:val="523"/>
        </w:trPr>
        <w:tc>
          <w:tcPr>
            <w:tcW w:w="3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9F221" w14:textId="77777777" w:rsidR="003B1925" w:rsidRDefault="00CF2583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10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2"/>
                <w:w w:val="10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w w:val="107"/>
                <w:sz w:val="24"/>
                <w:szCs w:val="24"/>
              </w:rPr>
              <w:t>il</w:t>
            </w:r>
          </w:p>
        </w:tc>
        <w:tc>
          <w:tcPr>
            <w:tcW w:w="7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AAE3" w14:textId="72ADDAF6" w:rsidR="003B1925" w:rsidRDefault="00881C11" w:rsidP="00E5005C">
            <w:pPr>
              <w:spacing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t xml:space="preserve"> </w:t>
            </w:r>
            <w:r w:rsidR="00E5005C">
              <w:t>JP.inoo@brickslimited.com</w:t>
            </w:r>
          </w:p>
        </w:tc>
      </w:tr>
    </w:tbl>
    <w:p w14:paraId="67EE704A" w14:textId="77777777" w:rsidR="003B1925" w:rsidRDefault="003B1925">
      <w:pPr>
        <w:spacing w:before="2" w:line="120" w:lineRule="exact"/>
        <w:rPr>
          <w:sz w:val="13"/>
          <w:szCs w:val="13"/>
        </w:rPr>
      </w:pPr>
    </w:p>
    <w:p w14:paraId="4156AB23" w14:textId="77777777" w:rsidR="003B1925" w:rsidRDefault="003B1925">
      <w:pPr>
        <w:spacing w:line="200" w:lineRule="exact"/>
      </w:pPr>
    </w:p>
    <w:p w14:paraId="34F038E7" w14:textId="77777777" w:rsidR="003B1925" w:rsidRDefault="003B1925">
      <w:pPr>
        <w:spacing w:line="200" w:lineRule="exact"/>
      </w:pPr>
    </w:p>
    <w:p w14:paraId="7EC3D1ED" w14:textId="77777777" w:rsidR="003B1925" w:rsidRDefault="003B1925">
      <w:pPr>
        <w:spacing w:line="200" w:lineRule="exact"/>
      </w:pPr>
    </w:p>
    <w:p w14:paraId="39597366" w14:textId="77777777" w:rsidR="003B1925" w:rsidRDefault="00CF2583">
      <w:pPr>
        <w:spacing w:line="340" w:lineRule="exact"/>
        <w:ind w:left="129" w:right="920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w w:val="101"/>
          <w:sz w:val="28"/>
          <w:szCs w:val="28"/>
          <w:u w:val="thick" w:color="000000"/>
        </w:rPr>
        <w:t>DEC</w:t>
      </w:r>
      <w:r>
        <w:rPr>
          <w:rFonts w:ascii="Calibri" w:eastAsia="Calibri" w:hAnsi="Calibri" w:cs="Calibri"/>
          <w:spacing w:val="-2"/>
          <w:w w:val="10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w w:val="105"/>
          <w:sz w:val="28"/>
          <w:szCs w:val="28"/>
          <w:u w:val="thick" w:color="000000"/>
        </w:rPr>
        <w:t>AR</w:t>
      </w:r>
      <w:r>
        <w:rPr>
          <w:rFonts w:ascii="Calibri" w:eastAsia="Calibri" w:hAnsi="Calibri" w:cs="Calibri"/>
          <w:spacing w:val="-3"/>
          <w:w w:val="105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w w:val="103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2"/>
          <w:w w:val="10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w w:val="102"/>
          <w:sz w:val="28"/>
          <w:szCs w:val="28"/>
          <w:u w:val="thick" w:color="000000"/>
        </w:rPr>
        <w:t>N</w:t>
      </w:r>
    </w:p>
    <w:p w14:paraId="37ACE519" w14:textId="77777777" w:rsidR="003B1925" w:rsidRDefault="003B1925">
      <w:pPr>
        <w:spacing w:before="8" w:line="140" w:lineRule="exact"/>
        <w:rPr>
          <w:sz w:val="15"/>
          <w:szCs w:val="15"/>
        </w:rPr>
      </w:pPr>
    </w:p>
    <w:p w14:paraId="7EDDD023" w14:textId="77777777" w:rsidR="003B1925" w:rsidRDefault="00CF2583">
      <w:pPr>
        <w:spacing w:line="259" w:lineRule="auto"/>
        <w:ind w:left="129" w:right="511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pacing w:val="-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pacing w:val="1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here</w:t>
      </w:r>
      <w:r>
        <w:rPr>
          <w:rFonts w:ascii="Calibri" w:eastAsia="Calibri" w:hAnsi="Calibri" w:cs="Calibri"/>
          <w:spacing w:val="2"/>
          <w:sz w:val="26"/>
          <w:szCs w:val="26"/>
        </w:rPr>
        <w:t>b</w:t>
      </w:r>
      <w:r>
        <w:rPr>
          <w:rFonts w:ascii="Calibri" w:eastAsia="Calibri" w:hAnsi="Calibri" w:cs="Calibri"/>
          <w:sz w:val="26"/>
          <w:szCs w:val="26"/>
        </w:rPr>
        <w:t>y</w:t>
      </w:r>
      <w:r>
        <w:rPr>
          <w:rFonts w:ascii="Calibri" w:eastAsia="Calibri" w:hAnsi="Calibri" w:cs="Calibri"/>
          <w:spacing w:val="1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dec</w:t>
      </w:r>
      <w:r>
        <w:rPr>
          <w:rFonts w:ascii="Calibri" w:eastAsia="Calibri" w:hAnsi="Calibri" w:cs="Calibri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sz w:val="26"/>
          <w:szCs w:val="26"/>
        </w:rPr>
        <w:t>are</w:t>
      </w:r>
      <w:r>
        <w:rPr>
          <w:rFonts w:ascii="Calibri" w:eastAsia="Calibri" w:hAnsi="Calibri" w:cs="Calibri"/>
          <w:spacing w:val="1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that</w:t>
      </w:r>
      <w:r>
        <w:rPr>
          <w:rFonts w:ascii="Calibri" w:eastAsia="Calibri" w:hAnsi="Calibri" w:cs="Calibri"/>
          <w:spacing w:val="2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the</w:t>
      </w:r>
      <w:r>
        <w:rPr>
          <w:rFonts w:ascii="Calibri" w:eastAsia="Calibri" w:hAnsi="Calibri" w:cs="Calibri"/>
          <w:spacing w:val="1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information</w:t>
      </w:r>
      <w:r>
        <w:rPr>
          <w:rFonts w:ascii="Calibri" w:eastAsia="Calibri" w:hAnsi="Calibri" w:cs="Calibri"/>
          <w:spacing w:val="1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conta</w:t>
      </w:r>
      <w:r>
        <w:rPr>
          <w:rFonts w:ascii="Calibri" w:eastAsia="Calibri" w:hAnsi="Calibri" w:cs="Calibri"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ned</w:t>
      </w:r>
      <w:r>
        <w:rPr>
          <w:rFonts w:ascii="Calibri" w:eastAsia="Calibri" w:hAnsi="Calibri" w:cs="Calibri"/>
          <w:spacing w:val="1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in</w:t>
      </w:r>
      <w:r>
        <w:rPr>
          <w:rFonts w:ascii="Calibri" w:eastAsia="Calibri" w:hAnsi="Calibri" w:cs="Calibri"/>
          <w:spacing w:val="1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this</w:t>
      </w:r>
      <w:r>
        <w:rPr>
          <w:rFonts w:ascii="Calibri" w:eastAsia="Calibri" w:hAnsi="Calibri" w:cs="Calibri"/>
          <w:spacing w:val="1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docume</w:t>
      </w:r>
      <w:r>
        <w:rPr>
          <w:rFonts w:ascii="Calibri" w:eastAsia="Calibri" w:hAnsi="Calibri" w:cs="Calibri"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>t</w:t>
      </w:r>
      <w:r>
        <w:rPr>
          <w:rFonts w:ascii="Calibri" w:eastAsia="Calibri" w:hAnsi="Calibri" w:cs="Calibri"/>
          <w:spacing w:val="17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absolutely</w:t>
      </w:r>
      <w:r>
        <w:rPr>
          <w:rFonts w:ascii="Calibri" w:eastAsia="Calibri" w:hAnsi="Calibri" w:cs="Calibri"/>
          <w:spacing w:val="2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true</w:t>
      </w:r>
      <w:r>
        <w:rPr>
          <w:rFonts w:ascii="Calibri" w:eastAsia="Calibri" w:hAnsi="Calibri" w:cs="Calibri"/>
          <w:spacing w:val="18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and</w:t>
      </w:r>
      <w:r>
        <w:rPr>
          <w:rFonts w:ascii="Calibri" w:eastAsia="Calibri" w:hAnsi="Calibri" w:cs="Calibri"/>
          <w:spacing w:val="1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cor</w:t>
      </w:r>
      <w:r>
        <w:rPr>
          <w:rFonts w:ascii="Calibri" w:eastAsia="Calibri" w:hAnsi="Calibri" w:cs="Calibri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ect to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the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best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of</w:t>
      </w:r>
      <w:r>
        <w:rPr>
          <w:rFonts w:ascii="Calibri" w:eastAsia="Calibri" w:hAnsi="Calibri" w:cs="Calibri"/>
          <w:spacing w:val="3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y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kn</w:t>
      </w:r>
      <w:r>
        <w:rPr>
          <w:rFonts w:ascii="Calibri" w:eastAsia="Calibri" w:hAnsi="Calibri" w:cs="Calibri"/>
          <w:spacing w:val="2"/>
          <w:sz w:val="26"/>
          <w:szCs w:val="26"/>
        </w:rPr>
        <w:t>o</w:t>
      </w:r>
      <w:r>
        <w:rPr>
          <w:rFonts w:ascii="Calibri" w:eastAsia="Calibri" w:hAnsi="Calibri" w:cs="Calibri"/>
          <w:sz w:val="26"/>
          <w:szCs w:val="26"/>
        </w:rPr>
        <w:t>wledge,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and</w:t>
      </w:r>
      <w:r>
        <w:rPr>
          <w:rFonts w:ascii="Calibri" w:eastAsia="Calibri" w:hAnsi="Calibri" w:cs="Calibri"/>
          <w:spacing w:val="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app</w:t>
      </w:r>
      <w:r>
        <w:rPr>
          <w:rFonts w:ascii="Calibri" w:eastAsia="Calibri" w:hAnsi="Calibri" w:cs="Calibri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ove</w:t>
      </w:r>
      <w:r>
        <w:rPr>
          <w:rFonts w:ascii="Calibri" w:eastAsia="Calibri" w:hAnsi="Calibri" w:cs="Calibri"/>
          <w:spacing w:val="3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you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to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ver</w:t>
      </w:r>
      <w:r>
        <w:rPr>
          <w:rFonts w:ascii="Calibri" w:eastAsia="Calibri" w:hAnsi="Calibri" w:cs="Calibri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fy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that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all </w:t>
      </w:r>
      <w:r>
        <w:rPr>
          <w:rFonts w:ascii="Calibri" w:eastAsia="Calibri" w:hAnsi="Calibri" w:cs="Calibri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y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certif</w:t>
      </w:r>
      <w:r>
        <w:rPr>
          <w:rFonts w:ascii="Calibri" w:eastAsia="Calibri" w:hAnsi="Calibri" w:cs="Calibri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sz w:val="26"/>
          <w:szCs w:val="26"/>
        </w:rPr>
        <w:t>cates</w:t>
      </w:r>
      <w:r>
        <w:rPr>
          <w:rFonts w:ascii="Calibri" w:eastAsia="Calibri" w:hAnsi="Calibri" w:cs="Calibri"/>
          <w:spacing w:val="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and</w:t>
      </w:r>
      <w:r>
        <w:rPr>
          <w:rFonts w:ascii="Calibri" w:eastAsia="Calibri" w:hAnsi="Calibri" w:cs="Calibri"/>
          <w:spacing w:val="2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licen</w:t>
      </w:r>
      <w:r>
        <w:rPr>
          <w:rFonts w:ascii="Calibri" w:eastAsia="Calibri" w:hAnsi="Calibri" w:cs="Calibri"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spacing w:val="5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are authentic, and</w:t>
      </w:r>
      <w:r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2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>y</w:t>
      </w:r>
      <w:r>
        <w:rPr>
          <w:rFonts w:ascii="Calibri" w:eastAsia="Calibri" w:hAnsi="Calibri" w:cs="Calibri"/>
          <w:spacing w:val="2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2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>ea</w:t>
      </w:r>
      <w:r>
        <w:rPr>
          <w:rFonts w:ascii="Calibri" w:eastAsia="Calibri" w:hAnsi="Calibri" w:cs="Calibri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service reco</w:t>
      </w:r>
      <w:r>
        <w:rPr>
          <w:rFonts w:ascii="Calibri" w:eastAsia="Calibri" w:hAnsi="Calibri" w:cs="Calibri"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is</w:t>
      </w:r>
      <w:r>
        <w:rPr>
          <w:rFonts w:ascii="Calibri" w:eastAsia="Calibri" w:hAnsi="Calibri" w:cs="Calibri"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ac</w:t>
      </w:r>
      <w:r>
        <w:rPr>
          <w:rFonts w:ascii="Calibri" w:eastAsia="Calibri" w:hAnsi="Calibri" w:cs="Calibri"/>
          <w:spacing w:val="1"/>
          <w:sz w:val="26"/>
          <w:szCs w:val="26"/>
        </w:rPr>
        <w:t>c</w:t>
      </w:r>
      <w:r>
        <w:rPr>
          <w:rFonts w:ascii="Calibri" w:eastAsia="Calibri" w:hAnsi="Calibri" w:cs="Calibri"/>
          <w:sz w:val="26"/>
          <w:szCs w:val="26"/>
        </w:rPr>
        <w:t>urate.</w:t>
      </w:r>
    </w:p>
    <w:p w14:paraId="1E86C9AD" w14:textId="77777777" w:rsidR="003B1925" w:rsidRDefault="003B1925">
      <w:pPr>
        <w:spacing w:line="200" w:lineRule="exact"/>
      </w:pPr>
    </w:p>
    <w:p w14:paraId="33F3A82C" w14:textId="77777777" w:rsidR="003B1925" w:rsidRDefault="003B1925">
      <w:pPr>
        <w:spacing w:line="200" w:lineRule="exact"/>
      </w:pPr>
    </w:p>
    <w:p w14:paraId="25876DE9" w14:textId="77777777" w:rsidR="003B1925" w:rsidRDefault="003B1925">
      <w:pPr>
        <w:spacing w:before="1" w:line="240" w:lineRule="exact"/>
        <w:rPr>
          <w:sz w:val="24"/>
          <w:szCs w:val="24"/>
        </w:rPr>
      </w:pPr>
    </w:p>
    <w:p w14:paraId="579059E3" w14:textId="37E9829F" w:rsidR="003B1925" w:rsidRDefault="00B22E0A">
      <w:pPr>
        <w:ind w:left="160"/>
      </w:pPr>
      <w:r>
        <w:rPr>
          <w:noProof/>
        </w:rPr>
        <w:drawing>
          <wp:inline distT="0" distB="0" distL="0" distR="0" wp14:anchorId="1444DF23" wp14:editId="0CA75F86">
            <wp:extent cx="777875" cy="3467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94" cy="34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535ED" w14:textId="77777777" w:rsidR="003B1925" w:rsidRDefault="00CF2583">
      <w:pPr>
        <w:spacing w:before="14"/>
        <w:ind w:left="129" w:right="92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-1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-1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pacing w:val="-1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..</w:t>
      </w:r>
    </w:p>
    <w:p w14:paraId="2982A47C" w14:textId="77777777" w:rsidR="003B1925" w:rsidRDefault="00CF2583">
      <w:pPr>
        <w:spacing w:before="23"/>
        <w:ind w:left="340" w:right="95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Sig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3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re</w:t>
      </w:r>
    </w:p>
    <w:sectPr w:rsidR="003B1925">
      <w:pgSz w:w="12240" w:h="15840"/>
      <w:pgMar w:top="680" w:right="340" w:bottom="280" w:left="860" w:header="0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7922" w14:textId="77777777" w:rsidR="00D638BE" w:rsidRDefault="00D638BE">
      <w:r>
        <w:separator/>
      </w:r>
    </w:p>
  </w:endnote>
  <w:endnote w:type="continuationSeparator" w:id="0">
    <w:p w14:paraId="7C1FE304" w14:textId="77777777" w:rsidR="00D638BE" w:rsidRDefault="00D6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B6FC" w14:textId="5E92D503" w:rsidR="00CF2583" w:rsidRDefault="00CC572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7CA913" wp14:editId="367FC419">
              <wp:simplePos x="0" y="0"/>
              <wp:positionH relativeFrom="page">
                <wp:posOffset>6561455</wp:posOffset>
              </wp:positionH>
              <wp:positionV relativeFrom="page">
                <wp:posOffset>9730105</wp:posOffset>
              </wp:positionV>
              <wp:extent cx="652780" cy="16573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EF49A" w14:textId="77777777" w:rsidR="00CF2583" w:rsidRDefault="00CF2583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3FBF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CA9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6.65pt;margin-top:766.15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" filled="f" stroked="f">
              <v:textbox inset="0,0,0,0">
                <w:txbxContent>
                  <w:p w14:paraId="246EF49A" w14:textId="77777777" w:rsidR="00CF2583" w:rsidRDefault="00CF2583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3FBF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87A5" w14:textId="77777777" w:rsidR="00D638BE" w:rsidRDefault="00D638BE">
      <w:r>
        <w:separator/>
      </w:r>
    </w:p>
  </w:footnote>
  <w:footnote w:type="continuationSeparator" w:id="0">
    <w:p w14:paraId="4CECD837" w14:textId="77777777" w:rsidR="00D638BE" w:rsidRDefault="00D6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934"/>
    <w:multiLevelType w:val="hybridMultilevel"/>
    <w:tmpl w:val="6C2080D4"/>
    <w:lvl w:ilvl="0" w:tplc="200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36814149"/>
    <w:multiLevelType w:val="hybridMultilevel"/>
    <w:tmpl w:val="96CEE7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3839"/>
    <w:multiLevelType w:val="hybridMultilevel"/>
    <w:tmpl w:val="BAA868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753B"/>
    <w:multiLevelType w:val="hybridMultilevel"/>
    <w:tmpl w:val="5FFCA0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03A67"/>
    <w:multiLevelType w:val="multilevel"/>
    <w:tmpl w:val="9506AA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8363857">
    <w:abstractNumId w:val="4"/>
  </w:num>
  <w:num w:numId="2" w16cid:durableId="173964027">
    <w:abstractNumId w:val="1"/>
  </w:num>
  <w:num w:numId="3" w16cid:durableId="2023390940">
    <w:abstractNumId w:val="0"/>
  </w:num>
  <w:num w:numId="4" w16cid:durableId="913591812">
    <w:abstractNumId w:val="2"/>
  </w:num>
  <w:num w:numId="5" w16cid:durableId="1256019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925"/>
    <w:rsid w:val="000736D4"/>
    <w:rsid w:val="00073C87"/>
    <w:rsid w:val="000849F0"/>
    <w:rsid w:val="00087C20"/>
    <w:rsid w:val="000C4D3F"/>
    <w:rsid w:val="000F345E"/>
    <w:rsid w:val="00105848"/>
    <w:rsid w:val="001139A2"/>
    <w:rsid w:val="00157F0B"/>
    <w:rsid w:val="0016332B"/>
    <w:rsid w:val="00167B7D"/>
    <w:rsid w:val="00177EBB"/>
    <w:rsid w:val="001B337A"/>
    <w:rsid w:val="001B56BC"/>
    <w:rsid w:val="001E1776"/>
    <w:rsid w:val="0020620E"/>
    <w:rsid w:val="002064B5"/>
    <w:rsid w:val="002440A4"/>
    <w:rsid w:val="002738D0"/>
    <w:rsid w:val="00296CA5"/>
    <w:rsid w:val="002B7D95"/>
    <w:rsid w:val="002D7302"/>
    <w:rsid w:val="002F7265"/>
    <w:rsid w:val="00373BF4"/>
    <w:rsid w:val="0039430F"/>
    <w:rsid w:val="003B1925"/>
    <w:rsid w:val="003C638B"/>
    <w:rsid w:val="003D5299"/>
    <w:rsid w:val="003F199C"/>
    <w:rsid w:val="004014CC"/>
    <w:rsid w:val="0040351B"/>
    <w:rsid w:val="004161C1"/>
    <w:rsid w:val="0043248E"/>
    <w:rsid w:val="0045757E"/>
    <w:rsid w:val="004856A9"/>
    <w:rsid w:val="00490F25"/>
    <w:rsid w:val="004C562D"/>
    <w:rsid w:val="004D7EF0"/>
    <w:rsid w:val="004F4491"/>
    <w:rsid w:val="0051366D"/>
    <w:rsid w:val="00523516"/>
    <w:rsid w:val="0055471B"/>
    <w:rsid w:val="005622D2"/>
    <w:rsid w:val="00574A1E"/>
    <w:rsid w:val="0058591F"/>
    <w:rsid w:val="00586459"/>
    <w:rsid w:val="005B4519"/>
    <w:rsid w:val="0060295D"/>
    <w:rsid w:val="00672BD8"/>
    <w:rsid w:val="00684D9A"/>
    <w:rsid w:val="00693FBF"/>
    <w:rsid w:val="006B47DB"/>
    <w:rsid w:val="006F03B6"/>
    <w:rsid w:val="006F7307"/>
    <w:rsid w:val="00757AC6"/>
    <w:rsid w:val="007A71E3"/>
    <w:rsid w:val="007B09E4"/>
    <w:rsid w:val="007C43B5"/>
    <w:rsid w:val="007C6859"/>
    <w:rsid w:val="00825106"/>
    <w:rsid w:val="00881C11"/>
    <w:rsid w:val="008A1AE0"/>
    <w:rsid w:val="008E4E17"/>
    <w:rsid w:val="008E6765"/>
    <w:rsid w:val="008F4DA4"/>
    <w:rsid w:val="008F7E6F"/>
    <w:rsid w:val="00913337"/>
    <w:rsid w:val="00966C92"/>
    <w:rsid w:val="0097144F"/>
    <w:rsid w:val="0099526C"/>
    <w:rsid w:val="0099624F"/>
    <w:rsid w:val="009C4226"/>
    <w:rsid w:val="009E5999"/>
    <w:rsid w:val="00A058A0"/>
    <w:rsid w:val="00A136F2"/>
    <w:rsid w:val="00A54021"/>
    <w:rsid w:val="00A54FE6"/>
    <w:rsid w:val="00A63022"/>
    <w:rsid w:val="00A6789E"/>
    <w:rsid w:val="00AB0B6B"/>
    <w:rsid w:val="00B01D86"/>
    <w:rsid w:val="00B22E0A"/>
    <w:rsid w:val="00B733A6"/>
    <w:rsid w:val="00B816D7"/>
    <w:rsid w:val="00BA3D6C"/>
    <w:rsid w:val="00BE1B4F"/>
    <w:rsid w:val="00C03A1E"/>
    <w:rsid w:val="00C24535"/>
    <w:rsid w:val="00C2649C"/>
    <w:rsid w:val="00C34451"/>
    <w:rsid w:val="00C61F05"/>
    <w:rsid w:val="00C654D0"/>
    <w:rsid w:val="00C815AB"/>
    <w:rsid w:val="00C8741E"/>
    <w:rsid w:val="00C97EC6"/>
    <w:rsid w:val="00CC5728"/>
    <w:rsid w:val="00CF2583"/>
    <w:rsid w:val="00D004E2"/>
    <w:rsid w:val="00D417ED"/>
    <w:rsid w:val="00D638BE"/>
    <w:rsid w:val="00D74533"/>
    <w:rsid w:val="00D90B7A"/>
    <w:rsid w:val="00DA4A55"/>
    <w:rsid w:val="00DA5D22"/>
    <w:rsid w:val="00DC3FFC"/>
    <w:rsid w:val="00DD3DE0"/>
    <w:rsid w:val="00E00517"/>
    <w:rsid w:val="00E5005C"/>
    <w:rsid w:val="00E66CEE"/>
    <w:rsid w:val="00E85606"/>
    <w:rsid w:val="00E91AF2"/>
    <w:rsid w:val="00E9652C"/>
    <w:rsid w:val="00F20FC1"/>
    <w:rsid w:val="00F47303"/>
    <w:rsid w:val="00F51B43"/>
    <w:rsid w:val="00F76164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3A992C2"/>
  <w15:docId w15:val="{FFDC1D84-3F90-4CD7-8744-E786048A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81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4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4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4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2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ify.ghanamaritime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HP</cp:lastModifiedBy>
  <cp:revision>27</cp:revision>
  <cp:lastPrinted>2023-04-25T11:14:00Z</cp:lastPrinted>
  <dcterms:created xsi:type="dcterms:W3CDTF">2023-01-07T10:24:00Z</dcterms:created>
  <dcterms:modified xsi:type="dcterms:W3CDTF">2024-06-11T21:00:00Z</dcterms:modified>
</cp:coreProperties>
</file>