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05A" w:rsidRDefault="003B48CD">
      <w:pPr>
        <w:spacing w:line="240" w:lineRule="auto"/>
        <w:rPr>
          <w:rFonts w:ascii="Times New Roman" w:hAnsi="Times New Roman" w:cs="Times New Roman"/>
          <w:b/>
          <w:color w:val="000000"/>
          <w:sz w:val="40"/>
          <w:szCs w:val="40"/>
        </w:rPr>
      </w:pPr>
      <w:r>
        <w:rPr>
          <w:noProof/>
        </w:rPr>
        <w:drawing>
          <wp:anchor distT="0" distB="0" distL="0" distR="0" simplePos="0" relativeHeight="7" behindDoc="0" locked="0" layoutInCell="1" allowOverlap="1">
            <wp:simplePos x="0" y="0"/>
            <wp:positionH relativeFrom="page">
              <wp:posOffset>5428742</wp:posOffset>
            </wp:positionH>
            <wp:positionV relativeFrom="page">
              <wp:posOffset>648051</wp:posOffset>
            </wp:positionV>
            <wp:extent cx="1440599" cy="1479133"/>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1440599" cy="1479133"/>
                    </a:xfrm>
                    <a:prstGeom prst="rect">
                      <a:avLst/>
                    </a:prstGeom>
                  </pic:spPr>
                </pic:pic>
              </a:graphicData>
            </a:graphic>
          </wp:anchor>
        </w:drawing>
      </w:r>
    </w:p>
    <w:p w:rsidR="00FC505A" w:rsidRDefault="003B48CD">
      <w:pPr>
        <w:spacing w:line="240" w:lineRule="auto"/>
        <w:rPr>
          <w:rFonts w:ascii="Adobe Caslon Pro Bold" w:hAnsi="Adobe Caslon Pro Bold" w:cs="Times New Roman"/>
          <w:b/>
          <w:color w:val="000000"/>
          <w:sz w:val="26"/>
          <w:szCs w:val="26"/>
        </w:rPr>
      </w:pPr>
      <w:proofErr w:type="spellStart"/>
      <w:r>
        <w:rPr>
          <w:rFonts w:ascii="Times New Roman" w:hAnsi="Times New Roman" w:cs="Times New Roman"/>
          <w:b/>
          <w:color w:val="000000"/>
          <w:sz w:val="40"/>
          <w:szCs w:val="40"/>
        </w:rPr>
        <w:t>Chamara</w:t>
      </w:r>
      <w:proofErr w:type="spellEnd"/>
      <w:r>
        <w:rPr>
          <w:rFonts w:ascii="Times New Roman" w:hAnsi="Times New Roman" w:cs="Times New Roman"/>
          <w:b/>
          <w:color w:val="000000"/>
          <w:sz w:val="40"/>
          <w:szCs w:val="40"/>
        </w:rPr>
        <w:t xml:space="preserve"> kumara  </w:t>
      </w:r>
      <w:proofErr w:type="spellStart"/>
      <w:r>
        <w:rPr>
          <w:rFonts w:ascii="Times New Roman" w:hAnsi="Times New Roman" w:cs="Times New Roman"/>
          <w:b/>
          <w:color w:val="000000"/>
          <w:sz w:val="40"/>
          <w:szCs w:val="40"/>
        </w:rPr>
        <w:t>kakillarachchi</w:t>
      </w:r>
      <w:proofErr w:type="spellEnd"/>
      <w:r>
        <w:rPr>
          <w:rFonts w:ascii="Times New Roman" w:hAnsi="Times New Roman" w:cs="Times New Roman"/>
          <w:b/>
          <w:color w:val="000000"/>
          <w:sz w:val="40"/>
          <w:szCs w:val="40"/>
        </w:rPr>
        <w:t xml:space="preserve">.                                     </w:t>
      </w:r>
    </w:p>
    <w:p w:rsidR="00FC505A" w:rsidRDefault="003B48CD">
      <w:pPr>
        <w:spacing w:line="240" w:lineRule="auto"/>
        <w:rPr>
          <w:rFonts w:ascii="Adobe Caslon Pro Bold" w:hAnsi="Adobe Caslon Pro Bold" w:cs="Times New Roman"/>
          <w:b/>
          <w:color w:val="000000"/>
          <w:sz w:val="26"/>
          <w:szCs w:val="26"/>
        </w:rPr>
      </w:pPr>
      <w:r>
        <w:rPr>
          <w:rFonts w:ascii="Adobe Caslon Pro Bold" w:hAnsi="Adobe Caslon Pro Bold" w:cs="Times New Roman"/>
          <w:b/>
          <w:color w:val="000000"/>
          <w:sz w:val="26"/>
          <w:szCs w:val="26"/>
        </w:rPr>
        <w:t xml:space="preserve">No.4/20, </w:t>
      </w:r>
      <w:proofErr w:type="spellStart"/>
      <w:r>
        <w:rPr>
          <w:rFonts w:ascii="Adobe Caslon Pro Bold" w:hAnsi="Adobe Caslon Pro Bold" w:cs="Times New Roman"/>
          <w:b/>
          <w:color w:val="000000"/>
          <w:sz w:val="26"/>
          <w:szCs w:val="26"/>
        </w:rPr>
        <w:t>Samagimawatha</w:t>
      </w:r>
      <w:proofErr w:type="spellEnd"/>
      <w:r>
        <w:rPr>
          <w:rFonts w:ascii="Adobe Caslon Pro Bold" w:hAnsi="Adobe Caslon Pro Bold" w:cs="Times New Roman"/>
          <w:b/>
          <w:color w:val="000000"/>
          <w:sz w:val="26"/>
          <w:szCs w:val="26"/>
        </w:rPr>
        <w:t xml:space="preserve">, </w:t>
      </w:r>
      <w:proofErr w:type="spellStart"/>
      <w:r>
        <w:rPr>
          <w:rFonts w:ascii="Adobe Caslon Pro Bold" w:hAnsi="Adobe Caslon Pro Bold" w:cs="Times New Roman"/>
          <w:b/>
          <w:color w:val="000000"/>
          <w:sz w:val="26"/>
          <w:szCs w:val="26"/>
        </w:rPr>
        <w:t>Gangodawila</w:t>
      </w:r>
      <w:proofErr w:type="spellEnd"/>
      <w:r>
        <w:rPr>
          <w:rFonts w:ascii="Adobe Caslon Pro Bold" w:hAnsi="Adobe Caslon Pro Bold" w:cs="Times New Roman"/>
          <w:b/>
          <w:color w:val="000000"/>
          <w:sz w:val="26"/>
          <w:szCs w:val="26"/>
        </w:rPr>
        <w:t xml:space="preserve">, </w:t>
      </w:r>
      <w:proofErr w:type="spellStart"/>
      <w:r>
        <w:rPr>
          <w:rFonts w:ascii="Adobe Caslon Pro Bold" w:hAnsi="Adobe Caslon Pro Bold" w:cs="Times New Roman"/>
          <w:b/>
          <w:color w:val="000000"/>
          <w:sz w:val="26"/>
          <w:szCs w:val="26"/>
        </w:rPr>
        <w:t>Nugegoda</w:t>
      </w:r>
      <w:proofErr w:type="spellEnd"/>
      <w:r>
        <w:rPr>
          <w:rFonts w:ascii="Adobe Caslon Pro Bold" w:hAnsi="Adobe Caslon Pro Bold" w:cs="Times New Roman"/>
          <w:b/>
          <w:color w:val="000000"/>
          <w:sz w:val="26"/>
          <w:szCs w:val="26"/>
        </w:rPr>
        <w:t>.</w:t>
      </w:r>
    </w:p>
    <w:p w:rsidR="00FC505A" w:rsidRDefault="003B48CD">
      <w:pPr>
        <w:spacing w:line="240" w:lineRule="auto"/>
        <w:rPr>
          <w:rFonts w:ascii="Adobe Caslon Pro Bold" w:hAnsi="Adobe Caslon Pro Bold" w:cs="Times New Roman"/>
          <w:b/>
          <w:color w:val="000000"/>
          <w:sz w:val="26"/>
          <w:szCs w:val="26"/>
        </w:rPr>
      </w:pPr>
      <w:r>
        <w:rPr>
          <w:rFonts w:ascii="Adobe Caslon Pro Bold" w:hAnsi="Adobe Caslon Pro Bold" w:cs="Times New Roman"/>
          <w:b/>
          <w:color w:val="000000"/>
          <w:sz w:val="26"/>
          <w:szCs w:val="26"/>
        </w:rPr>
        <w:t xml:space="preserve">Tel:0112817378, 0775683092, </w:t>
      </w:r>
    </w:p>
    <w:p w:rsidR="00FC505A" w:rsidRDefault="003B48CD">
      <w:pPr>
        <w:spacing w:line="240" w:lineRule="auto"/>
        <w:rPr>
          <w:rFonts w:ascii="Adobe Caslon Pro Bold" w:hAnsi="Adobe Caslon Pro Bold" w:cs="Times New Roman"/>
          <w:b/>
          <w:color w:val="000000"/>
          <w:sz w:val="26"/>
          <w:szCs w:val="26"/>
        </w:rPr>
      </w:pPr>
      <w:r>
        <w:rPr>
          <w:rFonts w:ascii="Adobe Caslon Pro Bold" w:hAnsi="Adobe Caslon Pro Bold" w:cs="Times New Roman"/>
          <w:b/>
          <w:color w:val="000000"/>
          <w:sz w:val="26"/>
          <w:szCs w:val="26"/>
        </w:rPr>
        <w:t>E mail:</w:t>
      </w:r>
      <w:hyperlink r:id="rId8" w:history="1">
        <w:r>
          <w:rPr>
            <w:rStyle w:val="Hyperlink"/>
            <w:rFonts w:ascii="Adobe Caslon Pro Bold" w:hAnsi="Adobe Caslon Pro Bold" w:cs="Times New Roman"/>
            <w:b/>
            <w:sz w:val="26"/>
            <w:szCs w:val="26"/>
          </w:rPr>
          <w:t>kchamara1@yahoo.com</w:t>
        </w:r>
      </w:hyperlink>
    </w:p>
    <w:p w:rsidR="00FC505A" w:rsidRDefault="00FC505A">
      <w:pPr>
        <w:tabs>
          <w:tab w:val="left" w:pos="8550"/>
        </w:tabs>
        <w:spacing w:line="240" w:lineRule="auto"/>
        <w:rPr>
          <w:rFonts w:ascii="Adobe Caslon Pro Bold" w:hAnsi="Adobe Caslon Pro Bold" w:cs="Times New Roman"/>
          <w:b/>
          <w:color w:val="000000"/>
          <w:sz w:val="26"/>
          <w:szCs w:val="26"/>
        </w:rPr>
      </w:pPr>
    </w:p>
    <w:p w:rsidR="00FC505A" w:rsidRDefault="00FC505A">
      <w:pPr>
        <w:spacing w:line="240" w:lineRule="auto"/>
        <w:rPr>
          <w:rFonts w:ascii="Adobe Caslon Pro Bold" w:hAnsi="Adobe Caslon Pro Bold" w:cs="Times New Roman"/>
          <w:b/>
          <w:color w:val="000000"/>
          <w:sz w:val="12"/>
          <w:szCs w:val="26"/>
        </w:rPr>
      </w:pPr>
    </w:p>
    <w:p w:rsidR="00FC505A" w:rsidRDefault="00FC505A">
      <w:pPr>
        <w:spacing w:line="240" w:lineRule="auto"/>
        <w:rPr>
          <w:rFonts w:ascii="Adobe Caslon Pro Bold" w:hAnsi="Adobe Caslon Pro Bold" w:cs="Times New Roman"/>
          <w:b/>
          <w:color w:val="000000"/>
          <w:sz w:val="12"/>
          <w:szCs w:val="26"/>
        </w:rPr>
      </w:pPr>
    </w:p>
    <w:p w:rsidR="00FC505A" w:rsidRDefault="00FC505A">
      <w:pPr>
        <w:spacing w:line="240" w:lineRule="auto"/>
        <w:rPr>
          <w:rFonts w:ascii="Adobe Caslon Pro Bold" w:hAnsi="Adobe Caslon Pro Bold" w:cs="Times New Roman"/>
          <w:b/>
          <w:color w:val="000000"/>
          <w:sz w:val="12"/>
          <w:szCs w:val="26"/>
        </w:rPr>
      </w:pPr>
    </w:p>
    <w:p w:rsidR="00FC505A" w:rsidRDefault="00FC505A">
      <w:pPr>
        <w:spacing w:line="240" w:lineRule="auto"/>
        <w:rPr>
          <w:rFonts w:ascii="Adobe Caslon Pro Bold" w:hAnsi="Adobe Caslon Pro Bold" w:cs="Times New Roman"/>
          <w:b/>
          <w:color w:val="000000"/>
          <w:sz w:val="10"/>
          <w:szCs w:val="26"/>
        </w:rPr>
      </w:pPr>
    </w:p>
    <w:p w:rsidR="00FC505A" w:rsidRDefault="003B48CD">
      <w:pPr>
        <w:shd w:val="clear" w:color="auto" w:fill="17365D"/>
        <w:rPr>
          <w:rFonts w:ascii="Times New Roman" w:hAnsi="Times New Roman" w:cs="Times New Roman"/>
          <w:sz w:val="28"/>
          <w:szCs w:val="24"/>
        </w:rPr>
      </w:pPr>
      <w:r>
        <w:rPr>
          <w:rFonts w:ascii="Times New Roman" w:hAnsi="Times New Roman" w:cs="Times New Roman"/>
          <w:b/>
          <w:sz w:val="32"/>
          <w:szCs w:val="26"/>
        </w:rPr>
        <w:t xml:space="preserve"> Strengths </w:t>
      </w:r>
    </w:p>
    <w:p w:rsidR="00FC505A" w:rsidRDefault="00FC505A">
      <w:pPr>
        <w:pStyle w:val="ListParagraph"/>
        <w:jc w:val="both"/>
        <w:rPr>
          <w:rFonts w:ascii="Times New Roman" w:hAnsi="Times New Roman" w:cs="Times New Roman"/>
          <w:sz w:val="28"/>
          <w:szCs w:val="24"/>
        </w:rPr>
      </w:pPr>
    </w:p>
    <w:p w:rsidR="00FC505A" w:rsidRDefault="003B48CD">
      <w:pPr>
        <w:pStyle w:val="ListParagraph"/>
        <w:numPr>
          <w:ilvl w:val="0"/>
          <w:numId w:val="19"/>
        </w:numPr>
        <w:jc w:val="both"/>
        <w:rPr>
          <w:rFonts w:ascii="Times New Roman" w:hAnsi="Times New Roman" w:cs="Times New Roman"/>
          <w:sz w:val="28"/>
          <w:szCs w:val="24"/>
        </w:rPr>
      </w:pPr>
      <w:r>
        <w:rPr>
          <w:rFonts w:ascii="Times New Roman" w:hAnsi="Times New Roman" w:cs="Times New Roman"/>
          <w:sz w:val="28"/>
          <w:szCs w:val="24"/>
        </w:rPr>
        <w:t xml:space="preserve">Communication skills. </w:t>
      </w:r>
    </w:p>
    <w:p w:rsidR="00FC505A" w:rsidRDefault="003B48CD">
      <w:pPr>
        <w:pStyle w:val="ListParagraph"/>
        <w:numPr>
          <w:ilvl w:val="0"/>
          <w:numId w:val="19"/>
        </w:numPr>
        <w:jc w:val="both"/>
        <w:rPr>
          <w:rFonts w:ascii="Times New Roman" w:hAnsi="Times New Roman" w:cs="Times New Roman"/>
          <w:sz w:val="28"/>
          <w:szCs w:val="24"/>
        </w:rPr>
      </w:pPr>
      <w:r>
        <w:rPr>
          <w:rFonts w:ascii="Times New Roman" w:hAnsi="Times New Roman" w:cs="Times New Roman"/>
          <w:sz w:val="28"/>
          <w:szCs w:val="24"/>
        </w:rPr>
        <w:t xml:space="preserve">Hard working. </w:t>
      </w:r>
    </w:p>
    <w:p w:rsidR="00FC505A" w:rsidRDefault="003B48CD">
      <w:pPr>
        <w:pStyle w:val="ListParagraph"/>
        <w:numPr>
          <w:ilvl w:val="0"/>
          <w:numId w:val="19"/>
        </w:numPr>
        <w:jc w:val="both"/>
        <w:rPr>
          <w:rFonts w:ascii="Times New Roman" w:hAnsi="Times New Roman" w:cs="Times New Roman"/>
          <w:sz w:val="28"/>
          <w:szCs w:val="24"/>
        </w:rPr>
      </w:pPr>
      <w:r>
        <w:rPr>
          <w:rFonts w:ascii="Times New Roman" w:hAnsi="Times New Roman" w:cs="Times New Roman"/>
          <w:sz w:val="28"/>
          <w:szCs w:val="24"/>
        </w:rPr>
        <w:t>Responsible .</w:t>
      </w:r>
    </w:p>
    <w:p w:rsidR="00FC505A" w:rsidRDefault="003B48CD">
      <w:pPr>
        <w:pStyle w:val="ListParagraph"/>
        <w:numPr>
          <w:ilvl w:val="0"/>
          <w:numId w:val="19"/>
        </w:numPr>
        <w:jc w:val="both"/>
        <w:rPr>
          <w:rFonts w:ascii="Times New Roman" w:hAnsi="Times New Roman" w:cs="Times New Roman"/>
          <w:sz w:val="28"/>
          <w:szCs w:val="24"/>
        </w:rPr>
      </w:pPr>
      <w:r>
        <w:rPr>
          <w:rFonts w:ascii="Times New Roman" w:hAnsi="Times New Roman" w:cs="Times New Roman"/>
          <w:sz w:val="28"/>
          <w:szCs w:val="24"/>
        </w:rPr>
        <w:t xml:space="preserve">Time management. </w:t>
      </w:r>
    </w:p>
    <w:p w:rsidR="00FC505A" w:rsidRDefault="003B48CD">
      <w:pPr>
        <w:pStyle w:val="ListParagraph"/>
        <w:numPr>
          <w:ilvl w:val="0"/>
          <w:numId w:val="19"/>
        </w:numPr>
        <w:jc w:val="both"/>
        <w:rPr>
          <w:rFonts w:ascii="Times New Roman" w:hAnsi="Times New Roman" w:cs="Times New Roman"/>
          <w:sz w:val="28"/>
          <w:szCs w:val="24"/>
        </w:rPr>
      </w:pPr>
      <w:r>
        <w:rPr>
          <w:rFonts w:ascii="Times New Roman" w:hAnsi="Times New Roman" w:cs="Times New Roman"/>
          <w:sz w:val="28"/>
          <w:szCs w:val="24"/>
        </w:rPr>
        <w:t xml:space="preserve">Leadership. </w:t>
      </w:r>
    </w:p>
    <w:p w:rsidR="00FC505A" w:rsidRDefault="00FC505A">
      <w:pPr>
        <w:jc w:val="both"/>
        <w:rPr>
          <w:rFonts w:ascii="Times New Roman" w:hAnsi="Times New Roman" w:cs="Times New Roman"/>
          <w:sz w:val="28"/>
          <w:szCs w:val="24"/>
        </w:rPr>
      </w:pPr>
    </w:p>
    <w:p w:rsidR="00FC505A" w:rsidRDefault="003B48CD">
      <w:pPr>
        <w:shd w:val="clear" w:color="FFFFFF" w:fill="17365D"/>
        <w:rPr>
          <w:b/>
          <w:bCs/>
          <w:sz w:val="32"/>
          <w:szCs w:val="32"/>
        </w:rPr>
      </w:pPr>
      <w:r>
        <w:rPr>
          <w:b/>
          <w:bCs/>
          <w:sz w:val="32"/>
          <w:szCs w:val="32"/>
        </w:rPr>
        <w:t xml:space="preserve">Career Objective </w:t>
      </w:r>
    </w:p>
    <w:p w:rsidR="00FC505A" w:rsidRDefault="00FC505A">
      <w:pPr>
        <w:rPr>
          <w:rFonts w:ascii="Times New Roman" w:hAnsi="Times New Roman" w:cs="Times New Roman"/>
          <w:sz w:val="28"/>
          <w:szCs w:val="28"/>
        </w:rPr>
      </w:pPr>
    </w:p>
    <w:p w:rsidR="00FC505A" w:rsidRDefault="003B48CD">
      <w:pPr>
        <w:rPr>
          <w:rFonts w:ascii="Times New Roman" w:hAnsi="Times New Roman" w:cs="Times New Roman"/>
          <w:sz w:val="28"/>
          <w:szCs w:val="28"/>
        </w:rPr>
      </w:pPr>
      <w:r>
        <w:rPr>
          <w:rFonts w:ascii="Times New Roman" w:hAnsi="Times New Roman" w:cs="Times New Roman" w:hint="eastAsia"/>
          <w:sz w:val="28"/>
          <w:szCs w:val="28"/>
        </w:rPr>
        <w:t>To be involved in a career where I can venture into the diverse aspects of.                                           engineering with my technical knowledge and skills and experience to serve the organization as well as the society and also to be expert in the field of engineering through commitment, perseverance, and continuous improvement.</w:t>
      </w:r>
    </w:p>
    <w:p w:rsidR="00FC505A" w:rsidRDefault="00FC505A">
      <w:pPr>
        <w:rPr>
          <w:color w:val="FFFFFF"/>
          <w:sz w:val="28"/>
          <w:szCs w:val="28"/>
          <w:highlight w:val="blue"/>
        </w:rPr>
      </w:pPr>
    </w:p>
    <w:p w:rsidR="00FC505A" w:rsidRDefault="003B48CD">
      <w:pPr>
        <w:shd w:val="clear" w:color="FFFFFF" w:fill="17365D"/>
        <w:rPr>
          <w:rFonts w:ascii="Times New Roman" w:hAnsi="Times New Roman" w:cs="Times New Roman"/>
          <w:color w:val="000000"/>
          <w:sz w:val="32"/>
          <w:szCs w:val="32"/>
        </w:rPr>
      </w:pPr>
      <w:r>
        <w:rPr>
          <w:b/>
          <w:bCs/>
          <w:sz w:val="32"/>
          <w:szCs w:val="32"/>
        </w:rPr>
        <w:t xml:space="preserve">Professional Experience </w:t>
      </w:r>
    </w:p>
    <w:p w:rsidR="00FC505A" w:rsidRDefault="00FC505A">
      <w:pPr>
        <w:jc w:val="both"/>
        <w:rPr>
          <w:rFonts w:ascii="Times New Roman" w:hAnsi="Times New Roman" w:cs="Times New Roman"/>
          <w:b/>
          <w:bCs/>
          <w:color w:val="000000"/>
          <w:sz w:val="28"/>
          <w:szCs w:val="28"/>
        </w:rPr>
      </w:pPr>
    </w:p>
    <w:p w:rsidR="00FC505A" w:rsidRDefault="003B48CD">
      <w:pPr>
        <w:jc w:val="both"/>
        <w:rPr>
          <w:rFonts w:ascii="Times New Roman" w:hAnsi="Times New Roman" w:cs="Times New Roman"/>
          <w:color w:val="000000"/>
          <w:sz w:val="28"/>
          <w:szCs w:val="28"/>
        </w:rPr>
      </w:pPr>
      <w:r>
        <w:rPr>
          <w:rFonts w:ascii="Times New Roman" w:hAnsi="Times New Roman" w:cs="Times New Roman"/>
          <w:b/>
          <w:bCs/>
          <w:color w:val="000000"/>
          <w:sz w:val="28"/>
          <w:szCs w:val="28"/>
        </w:rPr>
        <w:t>Company name :       S</w:t>
      </w:r>
      <w:r>
        <w:rPr>
          <w:rFonts w:ascii="Times New Roman" w:hAnsi="Times New Roman" w:cs="Times New Roman"/>
          <w:color w:val="000000"/>
          <w:sz w:val="28"/>
          <w:szCs w:val="28"/>
        </w:rPr>
        <w:t xml:space="preserve">tate development and construction cooperation. </w:t>
      </w:r>
    </w:p>
    <w:p w:rsidR="00FC505A" w:rsidRDefault="003B48C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No. 07,Borupana road, </w:t>
      </w:r>
    </w:p>
    <w:p w:rsidR="00FC505A" w:rsidRDefault="003B48C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Rathmalana</w:t>
      </w:r>
      <w:proofErr w:type="spellEnd"/>
      <w:r>
        <w:rPr>
          <w:rFonts w:ascii="Times New Roman" w:hAnsi="Times New Roman" w:cs="Times New Roman"/>
          <w:color w:val="000000"/>
          <w:sz w:val="28"/>
          <w:szCs w:val="28"/>
        </w:rPr>
        <w:t xml:space="preserve">. </w:t>
      </w:r>
    </w:p>
    <w:p w:rsidR="00FC505A" w:rsidRDefault="003B48CD">
      <w:pPr>
        <w:jc w:val="both"/>
        <w:rPr>
          <w:rFonts w:ascii="Times New Roman" w:hAnsi="Times New Roman" w:cs="Times New Roman"/>
          <w:color w:val="000000"/>
          <w:sz w:val="28"/>
          <w:szCs w:val="28"/>
        </w:rPr>
      </w:pPr>
      <w:r>
        <w:rPr>
          <w:rFonts w:ascii="Times New Roman" w:hAnsi="Times New Roman" w:cs="Times New Roman"/>
          <w:b/>
          <w:bCs/>
          <w:color w:val="000000"/>
          <w:sz w:val="28"/>
          <w:szCs w:val="28"/>
        </w:rPr>
        <w:t>Designation.      :</w:t>
      </w:r>
      <w:r>
        <w:rPr>
          <w:rFonts w:ascii="Times New Roman" w:hAnsi="Times New Roman" w:cs="Times New Roman"/>
          <w:color w:val="000000"/>
          <w:sz w:val="28"/>
          <w:szCs w:val="28"/>
        </w:rPr>
        <w:t xml:space="preserve">     * Mechanical superintendent grade iv </w:t>
      </w:r>
    </w:p>
    <w:p w:rsidR="00FC505A" w:rsidRDefault="003B48C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Duration - 02/05/2013 to01/05/2017</w:t>
      </w:r>
    </w:p>
    <w:p w:rsidR="00FC505A" w:rsidRDefault="003B48C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Mechanical superintendent  grade ii</w:t>
      </w:r>
    </w:p>
    <w:p w:rsidR="00FC505A" w:rsidRDefault="003B48C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Duration - 02/05/2017 to 06/11/2017. </w:t>
      </w:r>
    </w:p>
    <w:p w:rsidR="00FC505A" w:rsidRDefault="003B48CD" w:rsidP="00F74245">
      <w:pPr>
        <w:spacing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Responsibilities : </w:t>
      </w:r>
      <w:r>
        <w:rPr>
          <w:rFonts w:ascii="Times New Roman" w:hAnsi="Times New Roman" w:cs="Times New Roman"/>
          <w:color w:val="000000"/>
          <w:sz w:val="28"/>
          <w:szCs w:val="28"/>
        </w:rPr>
        <w:t>* Work as assistant to Transport divisions Engineer for                               organize</w:t>
      </w:r>
      <w:r w:rsidR="004873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and execute daily operations and</w:t>
      </w:r>
      <w:r w:rsidR="00B22E4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inspect                                                                                                                          and responsible for vehicle condition.  </w:t>
      </w:r>
    </w:p>
    <w:p w:rsidR="00FC505A" w:rsidRDefault="003B48C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Supervised  team of 6 as OIC of construction plant                                                                                   workshop daily operations. </w:t>
      </w:r>
    </w:p>
    <w:p w:rsidR="00FC505A" w:rsidRDefault="003B48CD">
      <w:pPr>
        <w:jc w:val="both"/>
        <w:rPr>
          <w:rFonts w:ascii="Times New Roman" w:hAnsi="Times New Roman" w:cs="Times New Roman"/>
          <w:sz w:val="2"/>
          <w:szCs w:val="26"/>
        </w:rPr>
      </w:pPr>
      <w:r>
        <w:rPr>
          <w:rFonts w:ascii="Times New Roman" w:hAnsi="Times New Roman" w:cs="Times New Roman"/>
          <w:color w:val="000000"/>
          <w:sz w:val="28"/>
          <w:szCs w:val="28"/>
        </w:rPr>
        <w:t xml:space="preserve">                                  * Help maintain ISO standard of Transport division and.                                                                             </w:t>
      </w:r>
      <w:proofErr w:type="spellStart"/>
      <w:r>
        <w:rPr>
          <w:rFonts w:ascii="Times New Roman" w:hAnsi="Times New Roman" w:cs="Times New Roman"/>
          <w:color w:val="000000"/>
          <w:sz w:val="28"/>
          <w:szCs w:val="28"/>
        </w:rPr>
        <w:t>Workshop.Maintain</w:t>
      </w:r>
      <w:proofErr w:type="spellEnd"/>
      <w:r>
        <w:rPr>
          <w:rFonts w:ascii="Times New Roman" w:hAnsi="Times New Roman" w:cs="Times New Roman"/>
          <w:color w:val="000000"/>
          <w:sz w:val="28"/>
          <w:szCs w:val="28"/>
        </w:rPr>
        <w:t xml:space="preserve"> vehicles and construction  plant's.                                                                                                                      log books. And arrange documents and carry out repairs                                                                                                                                                                                            of vehicles for accident claims  .</w:t>
      </w:r>
    </w:p>
    <w:p w:rsidR="00FC505A" w:rsidRDefault="003B48CD">
      <w:pPr>
        <w:shd w:val="clear" w:color="auto" w:fill="17365D"/>
        <w:rPr>
          <w:rFonts w:ascii="Times New Roman" w:hAnsi="Times New Roman" w:cs="Times New Roman"/>
          <w:b/>
          <w:sz w:val="32"/>
          <w:szCs w:val="26"/>
        </w:rPr>
      </w:pPr>
      <w:r>
        <w:rPr>
          <w:rFonts w:ascii="Times New Roman" w:hAnsi="Times New Roman" w:cs="Times New Roman"/>
          <w:b/>
          <w:sz w:val="32"/>
          <w:szCs w:val="26"/>
        </w:rPr>
        <w:lastRenderedPageBreak/>
        <w:t xml:space="preserve"> Professional Qualifications</w:t>
      </w:r>
    </w:p>
    <w:p w:rsidR="00FC505A" w:rsidRPr="005C6912" w:rsidRDefault="003B48CD" w:rsidP="005C6912">
      <w:pPr>
        <w:pStyle w:val="ListParagraph"/>
        <w:numPr>
          <w:ilvl w:val="0"/>
          <w:numId w:val="25"/>
        </w:numPr>
        <w:tabs>
          <w:tab w:val="left" w:pos="720"/>
        </w:tabs>
        <w:jc w:val="both"/>
        <w:rPr>
          <w:color w:val="000000"/>
          <w:sz w:val="28"/>
          <w:szCs w:val="28"/>
        </w:rPr>
      </w:pPr>
      <w:r w:rsidRPr="005C6912">
        <w:rPr>
          <w:color w:val="000000"/>
          <w:sz w:val="28"/>
          <w:szCs w:val="28"/>
        </w:rPr>
        <w:t>Successfully completed National Diploma in Engineering Sciences (NDES) in Marine Engineering (2005-2009) at Institute of Engineering Technology (IET),</w:t>
      </w:r>
      <w:proofErr w:type="spellStart"/>
      <w:r w:rsidRPr="005C6912">
        <w:rPr>
          <w:color w:val="000000"/>
          <w:sz w:val="28"/>
          <w:szCs w:val="28"/>
        </w:rPr>
        <w:t>Katunayake</w:t>
      </w:r>
      <w:proofErr w:type="spellEnd"/>
      <w:r w:rsidRPr="005C6912">
        <w:rPr>
          <w:color w:val="000000"/>
          <w:sz w:val="28"/>
          <w:szCs w:val="28"/>
        </w:rPr>
        <w:t>.</w:t>
      </w:r>
    </w:p>
    <w:p w:rsidR="00FC505A" w:rsidRDefault="003B48CD">
      <w:pPr>
        <w:jc w:val="both"/>
        <w:rPr>
          <w:color w:val="000000"/>
          <w:sz w:val="28"/>
          <w:szCs w:val="28"/>
        </w:rPr>
      </w:pPr>
      <w:r>
        <w:rPr>
          <w:color w:val="000000"/>
          <w:sz w:val="28"/>
          <w:szCs w:val="28"/>
        </w:rPr>
        <w:t xml:space="preserve">           Sponsored by National Apprentice &amp; Industrial Training Authority (NAITA)</w:t>
      </w:r>
    </w:p>
    <w:p w:rsidR="00FC505A" w:rsidRDefault="003B48CD">
      <w:pPr>
        <w:pStyle w:val="ListParagraph"/>
        <w:spacing w:line="301" w:lineRule="atLeast"/>
        <w:ind w:right="586"/>
        <w:rPr>
          <w:color w:val="000000"/>
          <w:sz w:val="28"/>
          <w:szCs w:val="28"/>
        </w:rPr>
      </w:pPr>
      <w:r>
        <w:rPr>
          <w:color w:val="000000"/>
          <w:sz w:val="28"/>
          <w:szCs w:val="28"/>
        </w:rPr>
        <w:t>(STCW 95 certified course)</w:t>
      </w:r>
    </w:p>
    <w:p w:rsidR="00FC505A" w:rsidRDefault="003B48CD">
      <w:p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           Details of Academic &amp; Training </w:t>
      </w:r>
      <w:proofErr w:type="spellStart"/>
      <w:r>
        <w:rPr>
          <w:rFonts w:eastAsia="Times New Roman" w:cs="Calibri"/>
          <w:color w:val="000000"/>
          <w:sz w:val="28"/>
          <w:szCs w:val="28"/>
          <w:lang w:bidi="ar-SA"/>
        </w:rPr>
        <w:t>programme</w:t>
      </w:r>
      <w:proofErr w:type="spellEnd"/>
    </w:p>
    <w:p w:rsidR="00FC505A" w:rsidRDefault="003B48CD">
      <w:pPr>
        <w:numPr>
          <w:ilvl w:val="1"/>
          <w:numId w:val="17"/>
        </w:num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Basic Instruction </w:t>
      </w:r>
      <w:proofErr w:type="spellStart"/>
      <w:r>
        <w:rPr>
          <w:rFonts w:eastAsia="Times New Roman" w:cs="Calibri"/>
          <w:color w:val="000000"/>
          <w:sz w:val="28"/>
          <w:szCs w:val="28"/>
          <w:lang w:bidi="ar-SA"/>
        </w:rPr>
        <w:t>Programme</w:t>
      </w:r>
      <w:proofErr w:type="spellEnd"/>
      <w:r>
        <w:rPr>
          <w:rFonts w:eastAsia="Times New Roman" w:cs="Calibri"/>
          <w:color w:val="000000"/>
          <w:sz w:val="28"/>
          <w:szCs w:val="28"/>
          <w:lang w:bidi="ar-SA"/>
        </w:rPr>
        <w:t xml:space="preserve"> at IET    -</w:t>
      </w:r>
    </w:p>
    <w:p w:rsidR="00FC505A" w:rsidRDefault="003B48CD">
      <w:pPr>
        <w:spacing w:line="301" w:lineRule="atLeast"/>
        <w:ind w:left="1080" w:right="586"/>
        <w:rPr>
          <w:rFonts w:eastAsia="Times New Roman" w:cs="Calibri"/>
          <w:color w:val="000000"/>
          <w:sz w:val="28"/>
          <w:szCs w:val="28"/>
          <w:lang w:bidi="ar-SA"/>
        </w:rPr>
      </w:pPr>
      <w:r>
        <w:rPr>
          <w:rFonts w:eastAsia="Times New Roman" w:cs="Calibri"/>
          <w:color w:val="000000"/>
          <w:sz w:val="28"/>
          <w:szCs w:val="28"/>
          <w:lang w:bidi="ar-SA"/>
        </w:rPr>
        <w:t xml:space="preserve">     From 02-01-2006 to 18-08-2006</w:t>
      </w:r>
    </w:p>
    <w:p w:rsidR="00FC505A" w:rsidRDefault="003B48CD">
      <w:pPr>
        <w:numPr>
          <w:ilvl w:val="1"/>
          <w:numId w:val="17"/>
        </w:num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Basic  Industrial Training </w:t>
      </w:r>
      <w:proofErr w:type="spellStart"/>
      <w:r>
        <w:rPr>
          <w:rFonts w:eastAsia="Times New Roman" w:cs="Calibri"/>
          <w:color w:val="000000"/>
          <w:sz w:val="28"/>
          <w:szCs w:val="28"/>
          <w:lang w:bidi="ar-SA"/>
        </w:rPr>
        <w:t>Programme</w:t>
      </w:r>
      <w:proofErr w:type="spellEnd"/>
      <w:r>
        <w:rPr>
          <w:rFonts w:eastAsia="Times New Roman" w:cs="Calibri"/>
          <w:color w:val="000000"/>
          <w:sz w:val="28"/>
          <w:szCs w:val="28"/>
          <w:lang w:bidi="ar-SA"/>
        </w:rPr>
        <w:t xml:space="preserve"> at </w:t>
      </w:r>
      <w:proofErr w:type="spellStart"/>
      <w:r>
        <w:rPr>
          <w:rFonts w:eastAsia="Times New Roman" w:cs="Calibri"/>
          <w:color w:val="000000"/>
          <w:sz w:val="28"/>
          <w:szCs w:val="28"/>
          <w:lang w:bidi="ar-SA"/>
        </w:rPr>
        <w:t>Srilanka</w:t>
      </w:r>
      <w:proofErr w:type="spellEnd"/>
      <w:r>
        <w:rPr>
          <w:rFonts w:eastAsia="Times New Roman" w:cs="Calibri"/>
          <w:color w:val="000000"/>
          <w:sz w:val="28"/>
          <w:szCs w:val="28"/>
          <w:lang w:bidi="ar-SA"/>
        </w:rPr>
        <w:t xml:space="preserve"> Ports Authority- </w:t>
      </w:r>
    </w:p>
    <w:p w:rsidR="00FC505A" w:rsidRDefault="003B48CD">
      <w:pPr>
        <w:spacing w:line="301" w:lineRule="atLeast"/>
        <w:ind w:left="1080" w:right="586"/>
        <w:rPr>
          <w:rFonts w:eastAsia="Times New Roman" w:cs="Calibri"/>
          <w:color w:val="000000"/>
          <w:sz w:val="28"/>
          <w:szCs w:val="28"/>
          <w:lang w:bidi="ar-SA"/>
        </w:rPr>
      </w:pPr>
      <w:r>
        <w:rPr>
          <w:rFonts w:eastAsia="Times New Roman" w:cs="Calibri"/>
          <w:color w:val="000000"/>
          <w:sz w:val="28"/>
          <w:szCs w:val="28"/>
          <w:lang w:bidi="ar-SA"/>
        </w:rPr>
        <w:t xml:space="preserve">     From 04-09-2006 to 30-06-2007</w:t>
      </w:r>
    </w:p>
    <w:p w:rsidR="00FC505A" w:rsidRDefault="003B48CD">
      <w:pPr>
        <w:numPr>
          <w:ilvl w:val="1"/>
          <w:numId w:val="17"/>
        </w:num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General Instruction </w:t>
      </w:r>
      <w:proofErr w:type="spellStart"/>
      <w:r>
        <w:rPr>
          <w:rFonts w:eastAsia="Times New Roman" w:cs="Calibri"/>
          <w:color w:val="000000"/>
          <w:sz w:val="28"/>
          <w:szCs w:val="28"/>
          <w:lang w:bidi="ar-SA"/>
        </w:rPr>
        <w:t>Programme</w:t>
      </w:r>
      <w:proofErr w:type="spellEnd"/>
      <w:r>
        <w:rPr>
          <w:rFonts w:eastAsia="Times New Roman" w:cs="Calibri"/>
          <w:color w:val="000000"/>
          <w:sz w:val="28"/>
          <w:szCs w:val="28"/>
          <w:lang w:bidi="ar-SA"/>
        </w:rPr>
        <w:t xml:space="preserve"> at IET-     </w:t>
      </w:r>
    </w:p>
    <w:p w:rsidR="00FC505A" w:rsidRDefault="003B48CD">
      <w:pPr>
        <w:spacing w:line="301" w:lineRule="atLeast"/>
        <w:ind w:left="1080" w:right="586"/>
        <w:rPr>
          <w:rFonts w:eastAsia="Times New Roman" w:cs="Calibri"/>
          <w:color w:val="000000"/>
          <w:sz w:val="28"/>
          <w:szCs w:val="28"/>
          <w:lang w:bidi="ar-SA"/>
        </w:rPr>
      </w:pPr>
      <w:r>
        <w:rPr>
          <w:rFonts w:eastAsia="Times New Roman" w:cs="Calibri"/>
          <w:color w:val="000000"/>
          <w:sz w:val="28"/>
          <w:szCs w:val="28"/>
          <w:lang w:bidi="ar-SA"/>
        </w:rPr>
        <w:t xml:space="preserve">     From 02-07-2007 to </w:t>
      </w:r>
      <w:r w:rsidR="003F0F1B">
        <w:rPr>
          <w:rFonts w:eastAsia="Times New Roman" w:cs="Calibri"/>
          <w:color w:val="000000"/>
          <w:sz w:val="28"/>
          <w:szCs w:val="28"/>
          <w:lang w:bidi="ar-SA"/>
        </w:rPr>
        <w:t>31-12-2007</w:t>
      </w:r>
    </w:p>
    <w:p w:rsidR="00FC505A" w:rsidRDefault="003B48CD">
      <w:pPr>
        <w:numPr>
          <w:ilvl w:val="1"/>
          <w:numId w:val="17"/>
        </w:num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General  Industrial Training  </w:t>
      </w:r>
      <w:proofErr w:type="spellStart"/>
      <w:r>
        <w:rPr>
          <w:rFonts w:eastAsia="Times New Roman" w:cs="Calibri"/>
          <w:color w:val="000000"/>
          <w:sz w:val="28"/>
          <w:szCs w:val="28"/>
          <w:lang w:bidi="ar-SA"/>
        </w:rPr>
        <w:t>Programme</w:t>
      </w:r>
      <w:proofErr w:type="spellEnd"/>
      <w:r>
        <w:rPr>
          <w:rFonts w:eastAsia="Times New Roman" w:cs="Calibri"/>
          <w:color w:val="000000"/>
          <w:sz w:val="28"/>
          <w:szCs w:val="28"/>
          <w:lang w:bidi="ar-SA"/>
        </w:rPr>
        <w:t xml:space="preserve"> at Colombo Dockyard Limited- </w:t>
      </w:r>
    </w:p>
    <w:p w:rsidR="00FC505A" w:rsidRDefault="003B48CD">
      <w:pPr>
        <w:spacing w:line="301" w:lineRule="atLeast"/>
        <w:ind w:left="1080" w:right="586"/>
        <w:rPr>
          <w:rFonts w:eastAsia="Times New Roman" w:cs="Calibri"/>
          <w:color w:val="000000"/>
          <w:sz w:val="28"/>
          <w:szCs w:val="28"/>
          <w:lang w:bidi="ar-SA"/>
        </w:rPr>
      </w:pPr>
      <w:r>
        <w:rPr>
          <w:rFonts w:eastAsia="Times New Roman" w:cs="Calibri"/>
          <w:color w:val="000000"/>
          <w:sz w:val="28"/>
          <w:szCs w:val="28"/>
          <w:lang w:bidi="ar-SA"/>
        </w:rPr>
        <w:t xml:space="preserve">     From 03-01-2008 to 31-12-2008</w:t>
      </w:r>
    </w:p>
    <w:p w:rsidR="00FC505A" w:rsidRDefault="003B48CD">
      <w:pPr>
        <w:numPr>
          <w:ilvl w:val="1"/>
          <w:numId w:val="17"/>
        </w:num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Specialized Instruction </w:t>
      </w:r>
      <w:proofErr w:type="spellStart"/>
      <w:r>
        <w:rPr>
          <w:rFonts w:eastAsia="Times New Roman" w:cs="Calibri"/>
          <w:color w:val="000000"/>
          <w:sz w:val="28"/>
          <w:szCs w:val="28"/>
          <w:lang w:bidi="ar-SA"/>
        </w:rPr>
        <w:t>Programme</w:t>
      </w:r>
      <w:proofErr w:type="spellEnd"/>
      <w:r>
        <w:rPr>
          <w:rFonts w:eastAsia="Times New Roman" w:cs="Calibri"/>
          <w:color w:val="000000"/>
          <w:sz w:val="28"/>
          <w:szCs w:val="28"/>
          <w:lang w:bidi="ar-SA"/>
        </w:rPr>
        <w:t xml:space="preserve"> at IET-</w:t>
      </w:r>
    </w:p>
    <w:p w:rsidR="00FC505A" w:rsidRDefault="003B48CD">
      <w:pPr>
        <w:tabs>
          <w:tab w:val="left" w:pos="1440"/>
        </w:tabs>
        <w:spacing w:line="301" w:lineRule="atLeast"/>
        <w:ind w:left="720" w:right="586"/>
        <w:rPr>
          <w:rFonts w:eastAsia="Times New Roman" w:cs="Calibri"/>
          <w:color w:val="000000"/>
          <w:sz w:val="28"/>
          <w:szCs w:val="28"/>
          <w:lang w:bidi="ar-SA"/>
        </w:rPr>
      </w:pPr>
      <w:r>
        <w:rPr>
          <w:rFonts w:eastAsia="Times New Roman" w:cs="Calibri"/>
          <w:color w:val="000000"/>
          <w:sz w:val="28"/>
          <w:szCs w:val="28"/>
          <w:lang w:bidi="ar-SA"/>
        </w:rPr>
        <w:t xml:space="preserve">           From  01-01-2009 to 10-07-2009</w:t>
      </w:r>
    </w:p>
    <w:p w:rsidR="00FC505A" w:rsidRDefault="003B48CD">
      <w:pPr>
        <w:numPr>
          <w:ilvl w:val="1"/>
          <w:numId w:val="17"/>
        </w:numPr>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Specialized Industrial </w:t>
      </w:r>
      <w:proofErr w:type="spellStart"/>
      <w:r>
        <w:rPr>
          <w:rFonts w:eastAsia="Times New Roman" w:cs="Calibri"/>
          <w:color w:val="000000"/>
          <w:sz w:val="28"/>
          <w:szCs w:val="28"/>
          <w:lang w:bidi="ar-SA"/>
        </w:rPr>
        <w:t>Programme</w:t>
      </w:r>
      <w:proofErr w:type="spellEnd"/>
      <w:r>
        <w:rPr>
          <w:rFonts w:eastAsia="Times New Roman" w:cs="Calibri"/>
          <w:color w:val="000000"/>
          <w:sz w:val="28"/>
          <w:szCs w:val="28"/>
          <w:lang w:bidi="ar-SA"/>
        </w:rPr>
        <w:t xml:space="preserve"> at </w:t>
      </w:r>
      <w:proofErr w:type="spellStart"/>
      <w:r>
        <w:rPr>
          <w:rFonts w:eastAsia="Times New Roman" w:cs="Calibri"/>
          <w:color w:val="000000"/>
          <w:sz w:val="28"/>
          <w:szCs w:val="28"/>
          <w:lang w:bidi="ar-SA"/>
        </w:rPr>
        <w:t>Srilanka</w:t>
      </w:r>
      <w:proofErr w:type="spellEnd"/>
      <w:r>
        <w:rPr>
          <w:rFonts w:eastAsia="Times New Roman" w:cs="Calibri"/>
          <w:color w:val="000000"/>
          <w:sz w:val="28"/>
          <w:szCs w:val="28"/>
          <w:lang w:bidi="ar-SA"/>
        </w:rPr>
        <w:t xml:space="preserve"> German Railway,</w:t>
      </w:r>
    </w:p>
    <w:p w:rsidR="00FC505A" w:rsidRDefault="003B48CD">
      <w:pPr>
        <w:spacing w:line="301" w:lineRule="atLeast"/>
        <w:ind w:left="1440" w:right="586"/>
        <w:rPr>
          <w:rFonts w:eastAsia="Times New Roman" w:cs="Calibri"/>
          <w:color w:val="000000"/>
          <w:sz w:val="28"/>
          <w:szCs w:val="28"/>
          <w:lang w:bidi="ar-SA"/>
        </w:rPr>
      </w:pPr>
      <w:proofErr w:type="spellStart"/>
      <w:r>
        <w:rPr>
          <w:rFonts w:eastAsia="Times New Roman" w:cs="Calibri"/>
          <w:color w:val="000000"/>
          <w:sz w:val="28"/>
          <w:szCs w:val="28"/>
          <w:lang w:bidi="ar-SA"/>
        </w:rPr>
        <w:t>Rathmalana</w:t>
      </w:r>
      <w:proofErr w:type="spellEnd"/>
      <w:r>
        <w:rPr>
          <w:rFonts w:eastAsia="Times New Roman" w:cs="Calibri"/>
          <w:color w:val="000000"/>
          <w:sz w:val="28"/>
          <w:szCs w:val="28"/>
          <w:lang w:bidi="ar-SA"/>
        </w:rPr>
        <w:t>-</w:t>
      </w:r>
    </w:p>
    <w:p w:rsidR="00FC505A" w:rsidRDefault="003B48CD">
      <w:pPr>
        <w:spacing w:line="480" w:lineRule="auto"/>
        <w:ind w:left="720" w:right="586"/>
        <w:rPr>
          <w:rFonts w:eastAsia="Times New Roman" w:cs="Calibri"/>
          <w:color w:val="000000"/>
          <w:sz w:val="28"/>
          <w:szCs w:val="28"/>
          <w:lang w:bidi="ar-SA"/>
        </w:rPr>
      </w:pPr>
      <w:r>
        <w:rPr>
          <w:rFonts w:eastAsia="Times New Roman" w:cs="Calibri"/>
          <w:color w:val="000000"/>
          <w:sz w:val="28"/>
          <w:szCs w:val="28"/>
          <w:lang w:bidi="ar-SA"/>
        </w:rPr>
        <w:t xml:space="preserve">           From 17-04-2012 to 16-10-2012</w:t>
      </w:r>
    </w:p>
    <w:p w:rsidR="00FC505A" w:rsidRDefault="003B48CD">
      <w:pPr>
        <w:shd w:val="clear" w:color="FFFFFF" w:fill="17365D"/>
      </w:pPr>
      <w:r>
        <w:rPr>
          <w:rFonts w:ascii="Times New Roman" w:hAnsi="Times New Roman" w:cs="Times New Roman" w:hint="eastAsia"/>
          <w:b/>
          <w:sz w:val="32"/>
          <w:szCs w:val="26"/>
          <w:u w:val="single"/>
        </w:rPr>
        <w:t>Industrial Experience.</w:t>
      </w:r>
    </w:p>
    <w:p w:rsidR="00FC505A" w:rsidRDefault="003B48CD">
      <w:pPr>
        <w:pStyle w:val="ListParagraph"/>
        <w:numPr>
          <w:ilvl w:val="0"/>
          <w:numId w:val="23"/>
        </w:numPr>
        <w:spacing w:line="360" w:lineRule="auto"/>
        <w:jc w:val="both"/>
      </w:pPr>
      <w:r>
        <w:rPr>
          <w:rFonts w:eastAsia="Times New Roman" w:cs="Calibri" w:hint="eastAsia"/>
          <w:color w:val="000000"/>
          <w:sz w:val="28"/>
          <w:szCs w:val="28"/>
          <w:lang w:bidi="ar-SA"/>
        </w:rPr>
        <w:t xml:space="preserve"> I have gathered following  Training  Experience.</w:t>
      </w:r>
    </w:p>
    <w:p w:rsidR="00FC505A" w:rsidRDefault="003B48CD">
      <w:pPr>
        <w:tabs>
          <w:tab w:val="left" w:pos="1080"/>
        </w:tabs>
        <w:spacing w:line="360" w:lineRule="auto"/>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Basic Industrial Training </w:t>
      </w:r>
      <w:proofErr w:type="spellStart"/>
      <w:r>
        <w:rPr>
          <w:rFonts w:eastAsia="Times New Roman" w:cs="Calibri" w:hint="eastAsia"/>
          <w:color w:val="000000"/>
          <w:sz w:val="28"/>
          <w:szCs w:val="28"/>
          <w:lang w:bidi="ar-SA"/>
        </w:rPr>
        <w:t>Programme</w:t>
      </w:r>
      <w:proofErr w:type="spellEnd"/>
      <w:r>
        <w:rPr>
          <w:rFonts w:eastAsia="Times New Roman" w:cs="Calibri" w:hint="eastAsia"/>
          <w:color w:val="000000"/>
          <w:sz w:val="28"/>
          <w:szCs w:val="28"/>
          <w:lang w:bidi="ar-SA"/>
        </w:rPr>
        <w:t xml:space="preserve"> at </w:t>
      </w:r>
      <w:proofErr w:type="spellStart"/>
      <w:r>
        <w:rPr>
          <w:rFonts w:eastAsia="Times New Roman" w:cs="Calibri" w:hint="eastAsia"/>
          <w:color w:val="000000"/>
          <w:sz w:val="28"/>
          <w:szCs w:val="28"/>
          <w:lang w:bidi="ar-SA"/>
        </w:rPr>
        <w:t>Srilanka</w:t>
      </w:r>
      <w:proofErr w:type="spellEnd"/>
      <w:r>
        <w:rPr>
          <w:rFonts w:eastAsia="Times New Roman" w:cs="Calibri" w:hint="eastAsia"/>
          <w:color w:val="000000"/>
          <w:sz w:val="28"/>
          <w:szCs w:val="28"/>
          <w:lang w:bidi="ar-SA"/>
        </w:rPr>
        <w:t xml:space="preserve"> Ports Authority for 12  </w:t>
      </w:r>
    </w:p>
    <w:p w:rsidR="00FC505A" w:rsidRDefault="003B48CD">
      <w:pPr>
        <w:tabs>
          <w:tab w:val="left" w:pos="1080"/>
        </w:tabs>
        <w:spacing w:line="360" w:lineRule="auto"/>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months. (trained at Fitting shop, Machine </w:t>
      </w:r>
      <w:proofErr w:type="spellStart"/>
      <w:r>
        <w:rPr>
          <w:rFonts w:eastAsia="Times New Roman" w:cs="Calibri" w:hint="eastAsia"/>
          <w:color w:val="000000"/>
          <w:sz w:val="28"/>
          <w:szCs w:val="28"/>
          <w:lang w:bidi="ar-SA"/>
        </w:rPr>
        <w:t>shop,Steel</w:t>
      </w:r>
      <w:proofErr w:type="spellEnd"/>
      <w:r>
        <w:rPr>
          <w:rFonts w:eastAsia="Times New Roman" w:cs="Calibri" w:hint="eastAsia"/>
          <w:color w:val="000000"/>
          <w:sz w:val="28"/>
          <w:szCs w:val="28"/>
          <w:lang w:bidi="ar-SA"/>
        </w:rPr>
        <w:t xml:space="preserve"> fabrication Shop,                             </w:t>
      </w:r>
    </w:p>
    <w:p w:rsidR="00FC505A" w:rsidRDefault="003B48CD">
      <w:pPr>
        <w:tabs>
          <w:tab w:val="left" w:pos="1080"/>
        </w:tabs>
        <w:spacing w:line="360" w:lineRule="auto"/>
        <w:jc w:val="both"/>
      </w:pPr>
      <w:r>
        <w:rPr>
          <w:rFonts w:eastAsia="Times New Roman" w:cs="Calibri" w:hint="eastAsia"/>
          <w:color w:val="000000"/>
          <w:sz w:val="28"/>
          <w:szCs w:val="28"/>
          <w:lang w:bidi="ar-SA"/>
        </w:rPr>
        <w:t xml:space="preserve">            Refit shop... </w:t>
      </w:r>
      <w:proofErr w:type="spellStart"/>
      <w:r>
        <w:rPr>
          <w:rFonts w:eastAsia="Times New Roman" w:cs="Calibri" w:hint="eastAsia"/>
          <w:color w:val="000000"/>
          <w:sz w:val="28"/>
          <w:szCs w:val="28"/>
          <w:lang w:bidi="ar-SA"/>
        </w:rPr>
        <w:t>etc</w:t>
      </w:r>
      <w:proofErr w:type="spellEnd"/>
      <w:r>
        <w:rPr>
          <w:rFonts w:eastAsia="Times New Roman" w:cs="Calibri" w:hint="eastAsia"/>
          <w:color w:val="000000"/>
          <w:sz w:val="28"/>
          <w:szCs w:val="28"/>
          <w:lang w:bidi="ar-SA"/>
        </w:rPr>
        <w:t xml:space="preserve">)                                                </w:t>
      </w:r>
    </w:p>
    <w:p w:rsidR="00FC505A" w:rsidRDefault="003B48CD">
      <w:pPr>
        <w:tabs>
          <w:tab w:val="left" w:pos="1080"/>
        </w:tabs>
        <w:spacing w:line="360" w:lineRule="auto"/>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General Industrial Training </w:t>
      </w:r>
      <w:proofErr w:type="spellStart"/>
      <w:r>
        <w:rPr>
          <w:rFonts w:eastAsia="Times New Roman" w:cs="Calibri" w:hint="eastAsia"/>
          <w:color w:val="000000"/>
          <w:sz w:val="28"/>
          <w:szCs w:val="28"/>
          <w:lang w:bidi="ar-SA"/>
        </w:rPr>
        <w:t>Programme</w:t>
      </w:r>
      <w:proofErr w:type="spellEnd"/>
      <w:r>
        <w:rPr>
          <w:rFonts w:eastAsia="Times New Roman" w:cs="Calibri" w:hint="eastAsia"/>
          <w:color w:val="000000"/>
          <w:sz w:val="28"/>
          <w:szCs w:val="28"/>
          <w:lang w:bidi="ar-SA"/>
        </w:rPr>
        <w:t xml:space="preserve"> at Colombo Dockyard Ltd 12.                                                                    </w:t>
      </w:r>
    </w:p>
    <w:p w:rsidR="00FC505A" w:rsidRDefault="003B48CD">
      <w:pPr>
        <w:tabs>
          <w:tab w:val="left" w:pos="1080"/>
        </w:tabs>
        <w:spacing w:line="360" w:lineRule="auto"/>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months. (Trained at Main Fitting shop, Main Electrical shop, ship    </w:t>
      </w:r>
    </w:p>
    <w:p w:rsidR="00FC505A" w:rsidRDefault="003B48CD">
      <w:pPr>
        <w:tabs>
          <w:tab w:val="left" w:pos="1080"/>
        </w:tabs>
        <w:spacing w:line="360" w:lineRule="auto"/>
        <w:jc w:val="both"/>
      </w:pPr>
      <w:r>
        <w:rPr>
          <w:rFonts w:eastAsia="Times New Roman" w:cs="Calibri" w:hint="eastAsia"/>
          <w:color w:val="000000"/>
          <w:sz w:val="28"/>
          <w:szCs w:val="28"/>
          <w:lang w:bidi="ar-SA"/>
        </w:rPr>
        <w:t xml:space="preserve">            repair division,.....</w:t>
      </w:r>
      <w:proofErr w:type="spellStart"/>
      <w:r>
        <w:rPr>
          <w:rFonts w:eastAsia="Times New Roman" w:cs="Calibri" w:hint="eastAsia"/>
          <w:color w:val="000000"/>
          <w:sz w:val="28"/>
          <w:szCs w:val="28"/>
          <w:lang w:bidi="ar-SA"/>
        </w:rPr>
        <w:t>etc</w:t>
      </w:r>
      <w:proofErr w:type="spellEnd"/>
      <w:r>
        <w:rPr>
          <w:rFonts w:eastAsia="Times New Roman" w:cs="Calibri" w:hint="eastAsia"/>
          <w:color w:val="000000"/>
          <w:sz w:val="28"/>
          <w:szCs w:val="28"/>
          <w:lang w:bidi="ar-SA"/>
        </w:rPr>
        <w:t>)</w:t>
      </w:r>
    </w:p>
    <w:p w:rsidR="00FC505A" w:rsidRDefault="003B48CD">
      <w:pPr>
        <w:tabs>
          <w:tab w:val="left" w:pos="1080"/>
        </w:tabs>
        <w:spacing w:line="360" w:lineRule="auto"/>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Specialized industrial Training  </w:t>
      </w:r>
      <w:proofErr w:type="spellStart"/>
      <w:r>
        <w:rPr>
          <w:rFonts w:eastAsia="Times New Roman" w:cs="Calibri" w:hint="eastAsia"/>
          <w:color w:val="000000"/>
          <w:sz w:val="28"/>
          <w:szCs w:val="28"/>
          <w:lang w:bidi="ar-SA"/>
        </w:rPr>
        <w:t>programme</w:t>
      </w:r>
      <w:proofErr w:type="spellEnd"/>
      <w:r>
        <w:rPr>
          <w:rFonts w:eastAsia="Times New Roman" w:cs="Calibri" w:hint="eastAsia"/>
          <w:color w:val="000000"/>
          <w:sz w:val="28"/>
          <w:szCs w:val="28"/>
          <w:lang w:bidi="ar-SA"/>
        </w:rPr>
        <w:t xml:space="preserve"> at </w:t>
      </w:r>
      <w:proofErr w:type="spellStart"/>
      <w:r>
        <w:rPr>
          <w:rFonts w:eastAsia="Times New Roman" w:cs="Calibri" w:hint="eastAsia"/>
          <w:color w:val="000000"/>
          <w:sz w:val="28"/>
          <w:szCs w:val="28"/>
          <w:lang w:bidi="ar-SA"/>
        </w:rPr>
        <w:t>Srilanka</w:t>
      </w:r>
      <w:proofErr w:type="spellEnd"/>
      <w:r>
        <w:rPr>
          <w:rFonts w:eastAsia="Times New Roman" w:cs="Calibri" w:hint="eastAsia"/>
          <w:color w:val="000000"/>
          <w:sz w:val="28"/>
          <w:szCs w:val="28"/>
          <w:lang w:bidi="ar-SA"/>
        </w:rPr>
        <w:t xml:space="preserve"> German   </w:t>
      </w:r>
    </w:p>
    <w:p w:rsidR="00FC505A" w:rsidRDefault="003B48CD">
      <w:pPr>
        <w:tabs>
          <w:tab w:val="left" w:pos="1080"/>
        </w:tabs>
        <w:spacing w:line="360" w:lineRule="auto"/>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Railway   for 6 months.(Trained at Diesel hydraulic loco repair, Diesel  </w:t>
      </w:r>
    </w:p>
    <w:p w:rsidR="003007DE" w:rsidRPr="003007DE" w:rsidRDefault="003B48CD" w:rsidP="005A7DD0">
      <w:pPr>
        <w:tabs>
          <w:tab w:val="left" w:pos="1080"/>
        </w:tabs>
        <w:spacing w:line="360" w:lineRule="auto"/>
        <w:jc w:val="both"/>
      </w:pPr>
      <w:r>
        <w:rPr>
          <w:rFonts w:eastAsia="Times New Roman" w:cs="Calibri" w:hint="eastAsia"/>
          <w:color w:val="000000"/>
          <w:sz w:val="28"/>
          <w:szCs w:val="28"/>
          <w:lang w:bidi="ar-SA"/>
        </w:rPr>
        <w:t xml:space="preserve">            electric  loco repair (2stroke), Diesel Electric loco repair (4stroke),....</w:t>
      </w:r>
      <w:proofErr w:type="spellStart"/>
      <w:r>
        <w:rPr>
          <w:rFonts w:eastAsia="Times New Roman" w:cs="Calibri" w:hint="eastAsia"/>
          <w:color w:val="000000"/>
          <w:sz w:val="28"/>
          <w:szCs w:val="28"/>
          <w:lang w:bidi="ar-SA"/>
        </w:rPr>
        <w:t>etc</w:t>
      </w:r>
      <w:proofErr w:type="spellEnd"/>
      <w:r>
        <w:rPr>
          <w:rFonts w:eastAsia="Times New Roman" w:cs="Calibri" w:hint="eastAsia"/>
          <w:color w:val="000000"/>
          <w:sz w:val="28"/>
          <w:szCs w:val="28"/>
          <w:lang w:bidi="ar-SA"/>
        </w:rPr>
        <w:t>)</w:t>
      </w:r>
    </w:p>
    <w:p w:rsidR="00FC505A" w:rsidRDefault="003B48CD" w:rsidP="00285CC6">
      <w:pPr>
        <w:pStyle w:val="ListParagraph"/>
        <w:numPr>
          <w:ilvl w:val="0"/>
          <w:numId w:val="24"/>
        </w:numPr>
        <w:tabs>
          <w:tab w:val="left" w:pos="1080"/>
        </w:tabs>
        <w:spacing w:line="360" w:lineRule="auto"/>
        <w:jc w:val="both"/>
      </w:pPr>
      <w:r>
        <w:rPr>
          <w:rFonts w:eastAsia="Times New Roman" w:cs="Calibri" w:hint="eastAsia"/>
          <w:color w:val="000000"/>
          <w:sz w:val="28"/>
          <w:szCs w:val="28"/>
          <w:lang w:bidi="ar-SA"/>
        </w:rPr>
        <w:t xml:space="preserve"> I have undergo 6 months Training as Mechanical Superintendent at </w:t>
      </w:r>
      <w:r w:rsidRPr="00605B29">
        <w:rPr>
          <w:rFonts w:eastAsia="Times New Roman" w:cs="Calibri" w:hint="eastAsia"/>
          <w:color w:val="000000"/>
          <w:sz w:val="28"/>
          <w:szCs w:val="28"/>
          <w:lang w:bidi="ar-SA"/>
        </w:rPr>
        <w:t xml:space="preserve">State Development and Construction Corporation from 31-oct-2012  </w:t>
      </w:r>
      <w:r w:rsidR="001220B7">
        <w:rPr>
          <w:rFonts w:eastAsia="Times New Roman" w:cs="Calibri"/>
          <w:color w:val="000000"/>
          <w:sz w:val="28"/>
          <w:szCs w:val="28"/>
          <w:lang w:bidi="ar-SA"/>
        </w:rPr>
        <w:t xml:space="preserve"> to      </w:t>
      </w:r>
      <w:r w:rsidR="005A7DD0" w:rsidRPr="006B26F6">
        <w:rPr>
          <w:rFonts w:eastAsia="Times New Roman" w:cs="Calibri"/>
          <w:color w:val="000000"/>
          <w:sz w:val="28"/>
          <w:szCs w:val="28"/>
          <w:lang w:bidi="ar-SA"/>
        </w:rPr>
        <w:t>0</w:t>
      </w:r>
      <w:r w:rsidRPr="006B26F6">
        <w:rPr>
          <w:rFonts w:eastAsia="Times New Roman" w:cs="Calibri" w:hint="eastAsia"/>
          <w:color w:val="000000"/>
          <w:sz w:val="28"/>
          <w:szCs w:val="28"/>
          <w:lang w:bidi="ar-SA"/>
        </w:rPr>
        <w:t>1May2013</w:t>
      </w:r>
      <w:r w:rsidR="001220B7">
        <w:rPr>
          <w:rFonts w:eastAsia="Times New Roman" w:cs="Calibri"/>
          <w:color w:val="000000"/>
          <w:sz w:val="28"/>
          <w:szCs w:val="28"/>
          <w:lang w:bidi="ar-SA"/>
        </w:rPr>
        <w:t xml:space="preserve"> </w:t>
      </w:r>
      <w:r w:rsidR="003A69C6">
        <w:rPr>
          <w:rFonts w:eastAsia="Times New Roman" w:cs="Calibri"/>
          <w:color w:val="000000"/>
          <w:sz w:val="28"/>
          <w:szCs w:val="28"/>
          <w:lang w:bidi="ar-SA"/>
        </w:rPr>
        <w:t xml:space="preserve">     </w:t>
      </w:r>
      <w:r w:rsidRPr="006B26F6">
        <w:rPr>
          <w:rFonts w:eastAsia="Times New Roman" w:cs="Calibri" w:hint="eastAsia"/>
          <w:color w:val="000000"/>
          <w:sz w:val="28"/>
          <w:szCs w:val="28"/>
          <w:lang w:bidi="ar-SA"/>
        </w:rPr>
        <w:t>(Transport division, plant work shop, Main Work shop,..)</w:t>
      </w:r>
    </w:p>
    <w:p w:rsidR="00FC505A" w:rsidRDefault="00FC505A">
      <w:pPr>
        <w:pStyle w:val="ListParagraph"/>
        <w:tabs>
          <w:tab w:val="left" w:pos="1080"/>
        </w:tabs>
        <w:spacing w:line="360" w:lineRule="auto"/>
        <w:jc w:val="both"/>
      </w:pPr>
    </w:p>
    <w:p w:rsidR="00FC505A" w:rsidRDefault="003B48CD">
      <w:pPr>
        <w:shd w:val="clear" w:color="FFFFFF" w:fill="17365D"/>
      </w:pPr>
      <w:r>
        <w:rPr>
          <w:rFonts w:ascii="Times New Roman" w:hAnsi="Times New Roman" w:cs="Times New Roman" w:hint="eastAsia"/>
          <w:b/>
          <w:sz w:val="32"/>
          <w:szCs w:val="26"/>
        </w:rPr>
        <w:t>Educational Qualifications</w:t>
      </w:r>
    </w:p>
    <w:p w:rsidR="00FC505A" w:rsidRDefault="00FC505A">
      <w:pPr>
        <w:pStyle w:val="ListParagraph0"/>
        <w:ind w:left="720"/>
      </w:pPr>
    </w:p>
    <w:p w:rsidR="00FC505A" w:rsidRDefault="003B48CD">
      <w:pPr>
        <w:jc w:val="both"/>
      </w:pPr>
      <w:r>
        <w:rPr>
          <w:color w:val="000000"/>
          <w:sz w:val="28"/>
          <w:szCs w:val="28"/>
        </w:rPr>
        <w:t>Successfully completed National Diploma in Engineering Sciences (NDES) in Marine Engineering (2005-2009) at Institute of Engineering Technology (IET),</w:t>
      </w:r>
      <w:proofErr w:type="spellStart"/>
      <w:r>
        <w:rPr>
          <w:color w:val="000000"/>
          <w:sz w:val="28"/>
          <w:szCs w:val="28"/>
        </w:rPr>
        <w:t>Katunayake</w:t>
      </w:r>
      <w:proofErr w:type="spellEnd"/>
      <w:r>
        <w:rPr>
          <w:color w:val="000000"/>
          <w:sz w:val="28"/>
          <w:szCs w:val="28"/>
        </w:rPr>
        <w:t>.</w:t>
      </w:r>
    </w:p>
    <w:p w:rsidR="00FC505A" w:rsidRDefault="003B48CD">
      <w:pPr>
        <w:jc w:val="both"/>
      </w:pPr>
      <w:r>
        <w:rPr>
          <w:color w:val="000000"/>
          <w:sz w:val="28"/>
          <w:szCs w:val="28"/>
        </w:rPr>
        <w:t>Sponsored by National Apprentice &amp; Industrial Training Authority (NAITA)</w:t>
      </w:r>
    </w:p>
    <w:p w:rsidR="00FC505A" w:rsidRDefault="003B48CD">
      <w:pPr>
        <w:pStyle w:val="ListParagraph0"/>
        <w:spacing w:line="301" w:lineRule="atLeast"/>
        <w:ind w:right="586"/>
      </w:pPr>
      <w:r>
        <w:rPr>
          <w:color w:val="000000"/>
          <w:sz w:val="28"/>
          <w:szCs w:val="28"/>
        </w:rPr>
        <w:t>(STCW 95 certified course)</w:t>
      </w:r>
    </w:p>
    <w:p w:rsidR="00FC505A" w:rsidRDefault="00FC505A">
      <w:pPr>
        <w:pStyle w:val="ListParagraph0"/>
        <w:ind w:left="720"/>
      </w:pPr>
    </w:p>
    <w:p w:rsidR="00FC505A" w:rsidRDefault="003B48CD">
      <w:pPr>
        <w:pStyle w:val="ListParagraph0"/>
      </w:pPr>
      <w:r>
        <w:rPr>
          <w:rFonts w:ascii="Times New Roman" w:eastAsia="Times New Roman" w:hAnsi="Times New Roman" w:cs="Times New Roman" w:hint="eastAsia"/>
          <w:b/>
          <w:color w:val="000000"/>
          <w:sz w:val="24"/>
          <w:szCs w:val="23"/>
        </w:rPr>
        <w:t xml:space="preserve"> G.C.E. Ordinary Level Examination</w:t>
      </w:r>
      <w:r>
        <w:rPr>
          <w:rFonts w:ascii="Times New Roman" w:eastAsia="Times New Roman" w:hAnsi="Times New Roman" w:cs="Times New Roman" w:hint="eastAsia"/>
          <w:b/>
          <w:sz w:val="24"/>
          <w:szCs w:val="24"/>
        </w:rPr>
        <w:t>1999.</w:t>
      </w:r>
    </w:p>
    <w:p w:rsidR="00FC505A" w:rsidRDefault="00FC505A">
      <w:pPr>
        <w:pStyle w:val="ListParagraph0"/>
        <w:ind w:left="720"/>
      </w:pPr>
    </w:p>
    <w:p w:rsidR="00FC505A" w:rsidRDefault="003B48CD">
      <w:pPr>
        <w:tabs>
          <w:tab w:val="left" w:pos="3240"/>
        </w:tabs>
        <w:spacing w:line="360" w:lineRule="auto"/>
        <w:jc w:val="both"/>
      </w:pPr>
      <w:r>
        <w:rPr>
          <w:color w:val="000000"/>
          <w:sz w:val="28"/>
          <w:szCs w:val="28"/>
        </w:rPr>
        <w:t xml:space="preserve">           School: ST. Johns college, </w:t>
      </w:r>
      <w:proofErr w:type="spellStart"/>
      <w:r>
        <w:rPr>
          <w:color w:val="000000"/>
          <w:sz w:val="28"/>
          <w:szCs w:val="28"/>
        </w:rPr>
        <w:t>Nugegoda</w:t>
      </w:r>
      <w:proofErr w:type="spellEnd"/>
      <w:r>
        <w:rPr>
          <w:color w:val="000000"/>
          <w:sz w:val="28"/>
          <w:szCs w:val="28"/>
        </w:rPr>
        <w:t xml:space="preserve">. </w:t>
      </w:r>
    </w:p>
    <w:p w:rsidR="00FC505A" w:rsidRDefault="003B48CD">
      <w:pPr>
        <w:tabs>
          <w:tab w:val="left" w:pos="3240"/>
        </w:tabs>
        <w:spacing w:line="360" w:lineRule="auto"/>
        <w:jc w:val="both"/>
      </w:pPr>
      <w:r>
        <w:rPr>
          <w:color w:val="000000"/>
          <w:sz w:val="28"/>
          <w:szCs w:val="28"/>
        </w:rPr>
        <w:t xml:space="preserve">           Results:</w:t>
      </w:r>
      <w:r>
        <w:tab/>
      </w:r>
    </w:p>
    <w:p w:rsidR="00FC505A" w:rsidRDefault="003B48CD">
      <w:pPr>
        <w:spacing w:line="240" w:lineRule="auto"/>
      </w:pPr>
      <w:r>
        <w:rPr>
          <w:color w:val="000000"/>
          <w:sz w:val="28"/>
          <w:szCs w:val="28"/>
        </w:rPr>
        <w:t xml:space="preserve">               </w:t>
      </w:r>
    </w:p>
    <w:p w:rsidR="00FC505A" w:rsidRDefault="00FC505A">
      <w:pPr>
        <w:spacing w:line="240" w:lineRule="auto"/>
      </w:pPr>
    </w:p>
    <w:tbl>
      <w:tblPr>
        <w:tblStyle w:val="TableGrid"/>
        <w:tblW w:w="4699" w:type="dxa"/>
        <w:tblInd w:w="1254" w:type="dxa"/>
        <w:tblLook w:val="0400" w:firstRow="0" w:lastRow="0" w:firstColumn="0" w:lastColumn="0" w:noHBand="0" w:noVBand="1"/>
      </w:tblPr>
      <w:tblGrid>
        <w:gridCol w:w="3690"/>
        <w:gridCol w:w="1009"/>
      </w:tblGrid>
      <w:tr w:rsidR="00FC505A">
        <w:trPr>
          <w:trHeight w:val="321"/>
        </w:trPr>
        <w:tc>
          <w:tcPr>
            <w:tcW w:w="3690" w:type="dxa"/>
            <w:tcBorders>
              <w:top w:val="single" w:sz="4" w:space="0" w:color="auto"/>
              <w:left w:val="single" w:sz="4" w:space="0" w:color="auto"/>
              <w:bottom w:val="single" w:sz="4" w:space="0" w:color="auto"/>
              <w:right w:val="single" w:sz="4" w:space="0" w:color="auto"/>
            </w:tcBorders>
          </w:tcPr>
          <w:p w:rsidR="00FC505A" w:rsidRDefault="003B48CD">
            <w:pPr>
              <w:rPr>
                <w:color w:val="000000"/>
                <w:sz w:val="28"/>
                <w:szCs w:val="28"/>
              </w:rPr>
            </w:pPr>
            <w:r>
              <w:rPr>
                <w:color w:val="000000"/>
                <w:sz w:val="28"/>
                <w:szCs w:val="28"/>
              </w:rPr>
              <w:t xml:space="preserve">Subject </w:t>
            </w:r>
          </w:p>
        </w:tc>
        <w:tc>
          <w:tcPr>
            <w:tcW w:w="1009" w:type="dxa"/>
            <w:tcBorders>
              <w:top w:val="single" w:sz="4" w:space="0" w:color="auto"/>
              <w:left w:val="single" w:sz="4" w:space="0" w:color="auto"/>
              <w:bottom w:val="single" w:sz="4" w:space="0" w:color="auto"/>
              <w:right w:val="single" w:sz="4" w:space="0" w:color="auto"/>
            </w:tcBorders>
          </w:tcPr>
          <w:p w:rsidR="00FC505A" w:rsidRDefault="003B48CD">
            <w:r>
              <w:t xml:space="preserve">Grade </w:t>
            </w:r>
          </w:p>
        </w:tc>
      </w:tr>
      <w:tr w:rsidR="00FC505A">
        <w:trPr>
          <w:trHeight w:val="321"/>
        </w:trPr>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 xml:space="preserve">Mathematics I </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D</w:t>
            </w:r>
          </w:p>
        </w:tc>
      </w:tr>
      <w:tr w:rsidR="00FC505A">
        <w:trPr>
          <w:trHeight w:val="321"/>
        </w:trPr>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 xml:space="preserve">Mathematics II </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D</w:t>
            </w:r>
          </w:p>
        </w:tc>
      </w:tr>
      <w:tr w:rsidR="00FC505A">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 xml:space="preserve">Science I            </w:t>
            </w:r>
            <w:r>
              <w:tab/>
              <w:t xml:space="preserve">                    </w:t>
            </w:r>
            <w:r>
              <w:rPr>
                <w:color w:val="000000"/>
                <w:sz w:val="28"/>
                <w:szCs w:val="28"/>
              </w:rPr>
              <w:t xml:space="preserve">                                                       </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D</w:t>
            </w:r>
          </w:p>
        </w:tc>
      </w:tr>
      <w:tr w:rsidR="00FC505A">
        <w:trPr>
          <w:trHeight w:val="62"/>
        </w:trPr>
        <w:tc>
          <w:tcPr>
            <w:tcW w:w="3690" w:type="dxa"/>
            <w:tcBorders>
              <w:top w:val="single" w:sz="4" w:space="0" w:color="auto"/>
              <w:left w:val="single" w:sz="4" w:space="0" w:color="auto"/>
              <w:bottom w:val="single" w:sz="4" w:space="0" w:color="auto"/>
              <w:right w:val="single" w:sz="4" w:space="0" w:color="auto"/>
            </w:tcBorders>
          </w:tcPr>
          <w:p w:rsidR="00FC505A" w:rsidRDefault="003B48CD">
            <w:pPr>
              <w:rPr>
                <w:color w:val="000000"/>
                <w:sz w:val="28"/>
                <w:szCs w:val="28"/>
              </w:rPr>
            </w:pPr>
            <w:r>
              <w:rPr>
                <w:color w:val="000000"/>
                <w:sz w:val="28"/>
                <w:szCs w:val="28"/>
              </w:rPr>
              <w:t>Science II</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color w:val="000000"/>
                <w:sz w:val="24"/>
                <w:szCs w:val="24"/>
              </w:rPr>
            </w:pPr>
            <w:r>
              <w:rPr>
                <w:color w:val="000000"/>
                <w:sz w:val="24"/>
                <w:szCs w:val="24"/>
              </w:rPr>
              <w:t xml:space="preserve">    D</w:t>
            </w:r>
          </w:p>
        </w:tc>
      </w:tr>
      <w:tr w:rsidR="00FC505A">
        <w:trPr>
          <w:trHeight w:val="62"/>
        </w:trPr>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English</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D</w:t>
            </w:r>
          </w:p>
        </w:tc>
      </w:tr>
      <w:tr w:rsidR="00FC505A" w:rsidTr="00B064E0">
        <w:trPr>
          <w:trHeight w:val="294"/>
        </w:trPr>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 xml:space="preserve">Social studies &amp; history. </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D</w:t>
            </w:r>
          </w:p>
        </w:tc>
      </w:tr>
      <w:tr w:rsidR="00FC505A">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 xml:space="preserve">Buddhism          </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color w:val="000000"/>
                <w:sz w:val="24"/>
                <w:szCs w:val="24"/>
              </w:rPr>
              <w:t xml:space="preserve">    D</w:t>
            </w:r>
          </w:p>
        </w:tc>
      </w:tr>
      <w:tr w:rsidR="00FC505A">
        <w:tc>
          <w:tcPr>
            <w:tcW w:w="3690" w:type="dxa"/>
            <w:tcBorders>
              <w:top w:val="single" w:sz="4" w:space="0" w:color="auto"/>
              <w:left w:val="single" w:sz="4" w:space="0" w:color="auto"/>
              <w:bottom w:val="single" w:sz="4" w:space="0" w:color="auto"/>
              <w:right w:val="single" w:sz="4" w:space="0" w:color="auto"/>
            </w:tcBorders>
          </w:tcPr>
          <w:p w:rsidR="00FC505A" w:rsidRDefault="003B48CD">
            <w:r>
              <w:rPr>
                <w:color w:val="000000"/>
                <w:sz w:val="28"/>
                <w:szCs w:val="28"/>
              </w:rPr>
              <w:t>Commerce</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D</w:t>
            </w:r>
          </w:p>
        </w:tc>
      </w:tr>
      <w:tr w:rsidR="00FC505A">
        <w:tc>
          <w:tcPr>
            <w:tcW w:w="3690" w:type="dxa"/>
            <w:tcBorders>
              <w:top w:val="single" w:sz="4" w:space="0" w:color="auto"/>
              <w:left w:val="single" w:sz="4" w:space="0" w:color="auto"/>
              <w:bottom w:val="single" w:sz="4" w:space="0" w:color="auto"/>
              <w:right w:val="single" w:sz="4" w:space="0" w:color="auto"/>
            </w:tcBorders>
          </w:tcPr>
          <w:p w:rsidR="00FC505A" w:rsidRDefault="003B48CD">
            <w:pPr>
              <w:rPr>
                <w:color w:val="000000"/>
                <w:sz w:val="28"/>
                <w:szCs w:val="28"/>
              </w:rPr>
            </w:pPr>
            <w:r>
              <w:rPr>
                <w:color w:val="000000"/>
                <w:sz w:val="28"/>
                <w:szCs w:val="28"/>
              </w:rPr>
              <w:t>Sinhala</w:t>
            </w:r>
          </w:p>
        </w:tc>
        <w:tc>
          <w:tcPr>
            <w:tcW w:w="1009" w:type="dxa"/>
            <w:tcBorders>
              <w:top w:val="single" w:sz="4" w:space="0" w:color="auto"/>
              <w:left w:val="single" w:sz="4" w:space="0" w:color="auto"/>
              <w:bottom w:val="single" w:sz="4" w:space="0" w:color="auto"/>
              <w:right w:val="single" w:sz="4" w:space="0" w:color="auto"/>
            </w:tcBorders>
          </w:tcPr>
          <w:p w:rsidR="00FC505A" w:rsidRDefault="003B48CD">
            <w:pPr>
              <w:rPr>
                <w:sz w:val="24"/>
                <w:szCs w:val="24"/>
              </w:rPr>
            </w:pPr>
            <w:r>
              <w:rPr>
                <w:sz w:val="24"/>
                <w:szCs w:val="24"/>
              </w:rPr>
              <w:t xml:space="preserve">    C</w:t>
            </w:r>
          </w:p>
        </w:tc>
      </w:tr>
    </w:tbl>
    <w:p w:rsidR="00FC505A" w:rsidRDefault="00FC505A">
      <w:pPr>
        <w:tabs>
          <w:tab w:val="left" w:pos="6480"/>
        </w:tabs>
        <w:spacing w:line="240" w:lineRule="auto"/>
      </w:pPr>
    </w:p>
    <w:p w:rsidR="00FC505A" w:rsidRDefault="00FC505A">
      <w:pPr>
        <w:spacing w:line="240" w:lineRule="auto"/>
      </w:pPr>
    </w:p>
    <w:p w:rsidR="00FC505A" w:rsidRDefault="003B48CD">
      <w:pPr>
        <w:tabs>
          <w:tab w:val="left" w:pos="5400"/>
          <w:tab w:val="left" w:pos="6480"/>
        </w:tabs>
        <w:spacing w:line="240" w:lineRule="auto"/>
      </w:pPr>
      <w:r>
        <w:rPr>
          <w:color w:val="000000"/>
          <w:sz w:val="28"/>
          <w:szCs w:val="28"/>
        </w:rPr>
        <w:t xml:space="preserve">  </w:t>
      </w:r>
      <w:r>
        <w:rPr>
          <w:rFonts w:ascii="Times New Roman" w:eastAsia="Times New Roman" w:hAnsi="Times New Roman" w:cs="Times New Roman" w:hint="eastAsia"/>
          <w:b/>
          <w:sz w:val="24"/>
          <w:szCs w:val="24"/>
        </w:rPr>
        <w:t>Passed G.C.E.A/L At 2004</w:t>
      </w:r>
    </w:p>
    <w:p w:rsidR="00FC505A" w:rsidRDefault="00FC505A"/>
    <w:p w:rsidR="00FC505A" w:rsidRDefault="003B48CD">
      <w:pPr>
        <w:tabs>
          <w:tab w:val="left" w:pos="720"/>
        </w:tabs>
        <w:spacing w:line="360" w:lineRule="auto"/>
        <w:jc w:val="both"/>
      </w:pPr>
      <w:r>
        <w:rPr>
          <w:rFonts w:eastAsia="Times New Roman" w:cs="Calibri" w:hint="eastAsia"/>
          <w:color w:val="000000"/>
          <w:sz w:val="28"/>
          <w:szCs w:val="28"/>
          <w:lang w:bidi="ar-SA"/>
        </w:rPr>
        <w:t xml:space="preserve">          School   :</w:t>
      </w:r>
      <w:r>
        <w:tab/>
      </w:r>
      <w:r>
        <w:rPr>
          <w:rFonts w:eastAsia="Times New Roman" w:cs="Calibri" w:hint="eastAsia"/>
          <w:color w:val="000000"/>
          <w:sz w:val="28"/>
          <w:szCs w:val="28"/>
          <w:lang w:bidi="ar-SA"/>
        </w:rPr>
        <w:t xml:space="preserve">ST: Johns College, </w:t>
      </w:r>
      <w:proofErr w:type="spellStart"/>
      <w:r>
        <w:rPr>
          <w:rFonts w:eastAsia="Times New Roman" w:cs="Calibri" w:hint="eastAsia"/>
          <w:color w:val="000000"/>
          <w:sz w:val="28"/>
          <w:szCs w:val="28"/>
          <w:lang w:bidi="ar-SA"/>
        </w:rPr>
        <w:t>Nugegoda</w:t>
      </w:r>
      <w:proofErr w:type="spellEnd"/>
      <w:r>
        <w:rPr>
          <w:rFonts w:eastAsia="Times New Roman" w:cs="Calibri" w:hint="eastAsia"/>
          <w:color w:val="000000"/>
          <w:sz w:val="28"/>
          <w:szCs w:val="28"/>
          <w:lang w:bidi="ar-SA"/>
        </w:rPr>
        <w:t>.</w:t>
      </w:r>
    </w:p>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Results  :                                  </w:t>
      </w:r>
    </w:p>
    <w:tbl>
      <w:tblPr>
        <w:tblStyle w:val="TableGrid"/>
        <w:tblpPr w:vertAnchor="text" w:horzAnchor="page" w:tblpX="2242" w:tblpY="843"/>
        <w:tblW w:w="0" w:type="auto"/>
        <w:tblLook w:val="0400" w:firstRow="0" w:lastRow="0" w:firstColumn="0" w:lastColumn="0" w:noHBand="0" w:noVBand="1"/>
      </w:tblPr>
      <w:tblGrid>
        <w:gridCol w:w="3881"/>
        <w:gridCol w:w="958"/>
      </w:tblGrid>
      <w:tr w:rsidR="00FC505A">
        <w:trPr>
          <w:trHeight w:val="349"/>
        </w:trPr>
        <w:tc>
          <w:tcPr>
            <w:tcW w:w="3881"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Subject </w:t>
            </w:r>
          </w:p>
        </w:tc>
        <w:tc>
          <w:tcPr>
            <w:tcW w:w="958"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Grade </w:t>
            </w:r>
          </w:p>
        </w:tc>
      </w:tr>
      <w:tr w:rsidR="00FC505A">
        <w:tc>
          <w:tcPr>
            <w:tcW w:w="3881"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Combined Mathematics.                                                  </w:t>
            </w:r>
          </w:p>
        </w:tc>
        <w:tc>
          <w:tcPr>
            <w:tcW w:w="958"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36"/>
                <w:szCs w:val="36"/>
                <w:lang w:bidi="ar-SA"/>
              </w:rPr>
            </w:pPr>
            <w:r>
              <w:rPr>
                <w:rFonts w:eastAsia="Times New Roman" w:cs="Calibri"/>
                <w:color w:val="000000"/>
                <w:sz w:val="28"/>
                <w:szCs w:val="28"/>
                <w:lang w:bidi="ar-SA"/>
              </w:rPr>
              <w:t xml:space="preserve">    C</w:t>
            </w:r>
          </w:p>
        </w:tc>
      </w:tr>
      <w:tr w:rsidR="00FC505A">
        <w:tc>
          <w:tcPr>
            <w:tcW w:w="3881"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Physics.</w:t>
            </w:r>
          </w:p>
        </w:tc>
        <w:tc>
          <w:tcPr>
            <w:tcW w:w="958"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w:t>
            </w:r>
            <w:r>
              <w:rPr>
                <w:rFonts w:eastAsia="Times New Roman" w:cs="Calibri"/>
                <w:color w:val="000000"/>
                <w:sz w:val="28"/>
                <w:szCs w:val="28"/>
                <w:lang w:bidi="ar-SA"/>
              </w:rPr>
              <w:t xml:space="preserve">  C</w:t>
            </w:r>
          </w:p>
        </w:tc>
      </w:tr>
      <w:tr w:rsidR="00FC505A">
        <w:tc>
          <w:tcPr>
            <w:tcW w:w="3881"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Chemistry.    </w:t>
            </w:r>
          </w:p>
        </w:tc>
        <w:tc>
          <w:tcPr>
            <w:tcW w:w="958" w:type="dxa"/>
            <w:tcBorders>
              <w:top w:val="single" w:sz="4" w:space="0" w:color="auto"/>
              <w:left w:val="single" w:sz="4" w:space="0" w:color="auto"/>
              <w:bottom w:val="single" w:sz="4" w:space="0" w:color="auto"/>
              <w:right w:val="single" w:sz="4" w:space="0" w:color="auto"/>
            </w:tcBorders>
          </w:tcPr>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w:t>
            </w:r>
            <w:r>
              <w:rPr>
                <w:rFonts w:eastAsia="Times New Roman" w:cs="Calibri"/>
                <w:color w:val="000000"/>
                <w:sz w:val="28"/>
                <w:szCs w:val="28"/>
                <w:lang w:bidi="ar-SA"/>
              </w:rPr>
              <w:t>S</w:t>
            </w:r>
          </w:p>
        </w:tc>
      </w:tr>
    </w:tbl>
    <w:p w:rsidR="00FC505A" w:rsidRDefault="00FC505A">
      <w:pPr>
        <w:jc w:val="both"/>
        <w:rPr>
          <w:rFonts w:eastAsia="Times New Roman" w:cs="Calibri"/>
          <w:color w:val="000000"/>
          <w:sz w:val="28"/>
          <w:szCs w:val="28"/>
          <w:lang w:bidi="ar-SA"/>
        </w:rPr>
      </w:pPr>
    </w:p>
    <w:p w:rsidR="00FC505A" w:rsidRDefault="003B48CD">
      <w:pPr>
        <w:jc w:val="both"/>
      </w:pPr>
      <w:r>
        <w:rPr>
          <w:rFonts w:eastAsia="Times New Roman" w:cs="Calibri" w:hint="eastAsia"/>
          <w:color w:val="000000"/>
          <w:sz w:val="28"/>
          <w:szCs w:val="28"/>
          <w:lang w:bidi="ar-SA"/>
        </w:rPr>
        <w:t xml:space="preserve">                                                           </w:t>
      </w:r>
    </w:p>
    <w:p w:rsidR="00FC505A" w:rsidRDefault="003B48CD">
      <w:pPr>
        <w:jc w:val="both"/>
        <w:rPr>
          <w:rFonts w:eastAsia="Times New Roman" w:cs="Calibri"/>
          <w:color w:val="000000"/>
          <w:sz w:val="28"/>
          <w:szCs w:val="28"/>
          <w:lang w:bidi="ar-SA"/>
        </w:rPr>
      </w:pPr>
      <w:r>
        <w:rPr>
          <w:rFonts w:eastAsia="Times New Roman" w:cs="Calibri" w:hint="eastAsia"/>
          <w:color w:val="000000"/>
          <w:sz w:val="28"/>
          <w:szCs w:val="28"/>
          <w:lang w:bidi="ar-SA"/>
        </w:rPr>
        <w:t xml:space="preserve">                        </w:t>
      </w:r>
    </w:p>
    <w:p w:rsidR="00FC505A" w:rsidRDefault="00FC505A">
      <w:pPr>
        <w:jc w:val="both"/>
        <w:rPr>
          <w:rFonts w:eastAsia="Times New Roman" w:cs="Calibri"/>
          <w:color w:val="000000"/>
          <w:sz w:val="28"/>
          <w:szCs w:val="28"/>
          <w:lang w:bidi="ar-SA"/>
        </w:rPr>
      </w:pPr>
    </w:p>
    <w:p w:rsidR="00FC505A" w:rsidRDefault="00FC505A">
      <w:pPr>
        <w:jc w:val="both"/>
        <w:rPr>
          <w:rFonts w:eastAsia="Times New Roman" w:cs="Calibri"/>
          <w:color w:val="000000"/>
          <w:sz w:val="28"/>
          <w:szCs w:val="28"/>
          <w:lang w:bidi="ar-SA"/>
        </w:rPr>
      </w:pPr>
    </w:p>
    <w:p w:rsidR="00FC505A" w:rsidRDefault="00FC505A">
      <w:pPr>
        <w:jc w:val="both"/>
        <w:rPr>
          <w:rFonts w:eastAsia="Times New Roman" w:cs="Calibri"/>
          <w:color w:val="000000"/>
          <w:sz w:val="28"/>
          <w:szCs w:val="28"/>
          <w:lang w:bidi="ar-SA"/>
        </w:rPr>
      </w:pPr>
    </w:p>
    <w:p w:rsidR="00FC505A" w:rsidRDefault="00FC505A">
      <w:pPr>
        <w:jc w:val="both"/>
        <w:rPr>
          <w:rFonts w:eastAsia="Times New Roman" w:cs="Calibri"/>
          <w:color w:val="000000"/>
          <w:sz w:val="28"/>
          <w:szCs w:val="28"/>
          <w:lang w:bidi="ar-SA"/>
        </w:rPr>
      </w:pPr>
    </w:p>
    <w:p w:rsidR="00FC505A" w:rsidRDefault="00FC505A">
      <w:pPr>
        <w:jc w:val="both"/>
        <w:rPr>
          <w:rFonts w:eastAsia="Times New Roman" w:cs="Calibri"/>
          <w:color w:val="000000"/>
          <w:sz w:val="28"/>
          <w:szCs w:val="28"/>
          <w:lang w:bidi="ar-SA"/>
        </w:rPr>
      </w:pPr>
    </w:p>
    <w:p w:rsidR="00FC505A" w:rsidRDefault="00FC505A">
      <w:pPr>
        <w:jc w:val="both"/>
        <w:rPr>
          <w:rFonts w:eastAsia="Times New Roman" w:cs="Calibri"/>
          <w:color w:val="FFFFFF"/>
          <w:sz w:val="28"/>
          <w:szCs w:val="28"/>
          <w:highlight w:val="darkBlue"/>
          <w:lang w:bidi="ar-SA"/>
        </w:rPr>
      </w:pPr>
    </w:p>
    <w:p w:rsidR="00FC505A" w:rsidRDefault="00FC505A">
      <w:pPr>
        <w:jc w:val="both"/>
        <w:rPr>
          <w:rFonts w:eastAsia="Times New Roman" w:cs="Calibri"/>
          <w:color w:val="FFFFFF"/>
          <w:sz w:val="28"/>
          <w:szCs w:val="28"/>
          <w:highlight w:val="darkBlue"/>
          <w:lang w:bidi="ar-SA"/>
        </w:rPr>
      </w:pPr>
    </w:p>
    <w:p w:rsidR="00FC505A" w:rsidRDefault="00FC505A">
      <w:pPr>
        <w:jc w:val="both"/>
        <w:rPr>
          <w:rFonts w:eastAsia="Times New Roman" w:cs="Calibri"/>
          <w:color w:val="FFFFFF"/>
          <w:sz w:val="28"/>
          <w:szCs w:val="28"/>
          <w:highlight w:val="darkBlue"/>
          <w:lang w:bidi="ar-SA"/>
        </w:rPr>
      </w:pPr>
    </w:p>
    <w:p w:rsidR="00FC505A" w:rsidRDefault="00FC505A">
      <w:pPr>
        <w:jc w:val="both"/>
        <w:rPr>
          <w:rFonts w:eastAsia="Times New Roman" w:cs="Calibri"/>
          <w:color w:val="FFFFFF"/>
          <w:sz w:val="28"/>
          <w:szCs w:val="28"/>
          <w:highlight w:val="darkBlue"/>
          <w:lang w:bidi="ar-SA"/>
        </w:rPr>
      </w:pPr>
    </w:p>
    <w:p w:rsidR="00FC505A" w:rsidRDefault="003B48CD">
      <w:pPr>
        <w:jc w:val="both"/>
        <w:rPr>
          <w:rFonts w:eastAsia="Times New Roman" w:cs="Calibri"/>
          <w:color w:val="FFFFFF"/>
          <w:sz w:val="28"/>
          <w:szCs w:val="28"/>
          <w:highlight w:val="darkBlue"/>
          <w:lang w:bidi="ar-SA"/>
        </w:rPr>
      </w:pPr>
      <w:r>
        <w:rPr>
          <w:rFonts w:eastAsia="Times New Roman" w:cs="Calibri" w:hint="eastAsia"/>
          <w:color w:val="FFFFFF"/>
          <w:sz w:val="28"/>
          <w:szCs w:val="28"/>
          <w:highlight w:val="darkBlue"/>
          <w:lang w:bidi="ar-SA"/>
        </w:rPr>
        <w:t xml:space="preserve">Other Qualifications                    </w:t>
      </w:r>
      <w:r>
        <w:rPr>
          <w:rFonts w:eastAsia="Times New Roman" w:cs="Calibri"/>
          <w:color w:val="FFFFFF"/>
          <w:sz w:val="28"/>
          <w:szCs w:val="28"/>
          <w:highlight w:val="darkBlue"/>
          <w:lang w:bidi="ar-SA"/>
        </w:rPr>
        <w:t xml:space="preserve">                                                                                 .</w:t>
      </w:r>
    </w:p>
    <w:p w:rsidR="00FC505A" w:rsidRPr="00E44CB7" w:rsidRDefault="003B48CD" w:rsidP="00E44CB7">
      <w:pPr>
        <w:jc w:val="both"/>
        <w:rPr>
          <w:rFonts w:eastAsia="Times New Roman" w:cs="Calibri"/>
          <w:color w:val="FFFFFF"/>
          <w:sz w:val="28"/>
          <w:szCs w:val="28"/>
          <w:highlight w:val="darkBlue"/>
          <w:lang w:bidi="ar-SA"/>
        </w:rPr>
      </w:pPr>
      <w:r>
        <w:rPr>
          <w:rFonts w:eastAsia="Times New Roman" w:cs="Calibri" w:hint="eastAsia"/>
          <w:color w:val="FFFFFF"/>
          <w:sz w:val="28"/>
          <w:szCs w:val="28"/>
          <w:highlight w:val="darkBlue"/>
          <w:lang w:bidi="ar-SA"/>
        </w:rPr>
        <w:t xml:space="preserve">                                    </w:t>
      </w:r>
      <w:r>
        <w:rPr>
          <w:rFonts w:eastAsia="Times New Roman" w:cs="Calibri"/>
          <w:color w:val="FFFFFF"/>
          <w:sz w:val="28"/>
          <w:szCs w:val="28"/>
          <w:highlight w:val="darkBlue"/>
          <w:lang w:bidi="ar-SA"/>
        </w:rPr>
        <w:t xml:space="preserve">         </w:t>
      </w:r>
    </w:p>
    <w:p w:rsidR="00FC505A" w:rsidRDefault="003B48CD">
      <w:pPr>
        <w:pStyle w:val="ListParagraph"/>
        <w:numPr>
          <w:ilvl w:val="0"/>
          <w:numId w:val="17"/>
        </w:numPr>
        <w:spacing w:line="301" w:lineRule="atLeast"/>
        <w:ind w:right="586"/>
        <w:contextualSpacing w:val="0"/>
        <w:rPr>
          <w:rFonts w:eastAsia="Times New Roman" w:cs="Calibri"/>
          <w:color w:val="000000"/>
          <w:sz w:val="28"/>
          <w:szCs w:val="28"/>
          <w:lang w:bidi="ar-SA"/>
        </w:rPr>
      </w:pPr>
      <w:r>
        <w:rPr>
          <w:rFonts w:ascii="Times New Roman" w:eastAsia="Times New Roman" w:hAnsi="Times New Roman" w:cs="Times New Roman"/>
          <w:color w:val="000000"/>
          <w:sz w:val="28"/>
          <w:szCs w:val="23"/>
        </w:rPr>
        <w:t>.</w:t>
      </w:r>
      <w:r>
        <w:rPr>
          <w:rFonts w:eastAsia="Times New Roman" w:cs="Calibri"/>
          <w:color w:val="000000"/>
          <w:sz w:val="28"/>
          <w:szCs w:val="28"/>
          <w:lang w:bidi="ar-SA"/>
        </w:rPr>
        <w:t xml:space="preserve"> Successfully completed short courses at </w:t>
      </w:r>
      <w:proofErr w:type="spellStart"/>
      <w:r>
        <w:rPr>
          <w:rFonts w:eastAsia="Times New Roman" w:cs="Calibri"/>
          <w:color w:val="000000"/>
          <w:sz w:val="28"/>
          <w:szCs w:val="28"/>
          <w:lang w:bidi="ar-SA"/>
        </w:rPr>
        <w:t>Mahapola</w:t>
      </w:r>
      <w:proofErr w:type="spellEnd"/>
      <w:r>
        <w:rPr>
          <w:rFonts w:eastAsia="Times New Roman" w:cs="Calibri"/>
          <w:color w:val="000000"/>
          <w:sz w:val="28"/>
          <w:szCs w:val="28"/>
          <w:lang w:bidi="ar-SA"/>
        </w:rPr>
        <w:t xml:space="preserve"> Training Institute;</w:t>
      </w:r>
    </w:p>
    <w:p w:rsidR="00FC505A" w:rsidRDefault="003B48CD">
      <w:pPr>
        <w:numPr>
          <w:ilvl w:val="1"/>
          <w:numId w:val="17"/>
        </w:numPr>
        <w:tabs>
          <w:tab w:val="left" w:pos="1080"/>
          <w:tab w:val="left" w:pos="2700"/>
        </w:tabs>
        <w:spacing w:line="240" w:lineRule="auto"/>
        <w:ind w:right="586"/>
        <w:rPr>
          <w:rFonts w:eastAsia="Times New Roman" w:cs="Calibri"/>
          <w:color w:val="000000"/>
          <w:sz w:val="28"/>
          <w:szCs w:val="28"/>
          <w:lang w:bidi="ar-SA"/>
        </w:rPr>
      </w:pPr>
      <w:r>
        <w:rPr>
          <w:rFonts w:eastAsia="Times New Roman" w:cs="Calibri"/>
          <w:color w:val="000000"/>
          <w:sz w:val="28"/>
          <w:szCs w:val="28"/>
          <w:lang w:bidi="ar-SA"/>
        </w:rPr>
        <w:t>Personal safety and social responsibilities.</w:t>
      </w:r>
    </w:p>
    <w:p w:rsidR="00FC505A" w:rsidRDefault="003B48CD">
      <w:pPr>
        <w:numPr>
          <w:ilvl w:val="1"/>
          <w:numId w:val="17"/>
        </w:numPr>
        <w:tabs>
          <w:tab w:val="left" w:pos="1080"/>
        </w:tabs>
        <w:spacing w:line="240" w:lineRule="auto"/>
        <w:ind w:right="586"/>
        <w:rPr>
          <w:rFonts w:eastAsia="Times New Roman" w:cs="Calibri"/>
          <w:color w:val="000000"/>
          <w:sz w:val="28"/>
          <w:szCs w:val="28"/>
          <w:lang w:bidi="ar-SA"/>
        </w:rPr>
      </w:pPr>
      <w:r>
        <w:rPr>
          <w:rFonts w:eastAsia="Times New Roman" w:cs="Calibri"/>
          <w:color w:val="000000"/>
          <w:sz w:val="28"/>
          <w:szCs w:val="28"/>
          <w:lang w:bidi="ar-SA"/>
        </w:rPr>
        <w:t>Personal surviving techniques.</w:t>
      </w:r>
    </w:p>
    <w:p w:rsidR="00FC505A" w:rsidRDefault="003B48CD">
      <w:pPr>
        <w:numPr>
          <w:ilvl w:val="1"/>
          <w:numId w:val="17"/>
        </w:numPr>
        <w:tabs>
          <w:tab w:val="left" w:pos="1080"/>
        </w:tabs>
        <w:spacing w:line="240" w:lineRule="auto"/>
        <w:ind w:right="586"/>
        <w:rPr>
          <w:rFonts w:eastAsia="Times New Roman" w:cs="Calibri"/>
          <w:color w:val="000000"/>
          <w:sz w:val="28"/>
          <w:szCs w:val="28"/>
          <w:lang w:bidi="ar-SA"/>
        </w:rPr>
      </w:pPr>
      <w:r>
        <w:rPr>
          <w:rFonts w:eastAsia="Times New Roman" w:cs="Calibri"/>
          <w:color w:val="000000"/>
          <w:sz w:val="28"/>
          <w:szCs w:val="28"/>
          <w:lang w:bidi="ar-SA"/>
        </w:rPr>
        <w:t>Fire prevention and fire fighting.</w:t>
      </w:r>
    </w:p>
    <w:p w:rsidR="00FC505A" w:rsidRDefault="003B48CD">
      <w:pPr>
        <w:pStyle w:val="ListParagraph"/>
        <w:numPr>
          <w:ilvl w:val="0"/>
          <w:numId w:val="6"/>
        </w:numPr>
        <w:tabs>
          <w:tab w:val="left" w:pos="1080"/>
          <w:tab w:val="left" w:pos="2250"/>
          <w:tab w:val="left" w:pos="2700"/>
        </w:tabs>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Elementary first aid.</w:t>
      </w:r>
    </w:p>
    <w:p w:rsidR="00FC505A" w:rsidRDefault="003B48CD">
      <w:pPr>
        <w:pStyle w:val="ListParagraph"/>
        <w:numPr>
          <w:ilvl w:val="0"/>
          <w:numId w:val="6"/>
        </w:numPr>
        <w:tabs>
          <w:tab w:val="left" w:pos="1080"/>
          <w:tab w:val="left" w:pos="2250"/>
          <w:tab w:val="left" w:pos="2700"/>
        </w:tabs>
        <w:spacing w:line="301" w:lineRule="atLeast"/>
        <w:ind w:right="586"/>
        <w:rPr>
          <w:rFonts w:eastAsia="Times New Roman" w:cs="Calibri"/>
          <w:color w:val="000000"/>
          <w:sz w:val="28"/>
          <w:szCs w:val="28"/>
          <w:lang w:bidi="ar-SA"/>
        </w:rPr>
      </w:pPr>
      <w:r>
        <w:rPr>
          <w:rFonts w:eastAsia="Times New Roman" w:cs="Calibri"/>
          <w:color w:val="000000"/>
          <w:sz w:val="28"/>
          <w:szCs w:val="28"/>
          <w:lang w:bidi="ar-SA"/>
        </w:rPr>
        <w:t xml:space="preserve">Ship designated security duties. </w:t>
      </w:r>
    </w:p>
    <w:p w:rsidR="00FC505A" w:rsidRDefault="003B48CD">
      <w:pPr>
        <w:pStyle w:val="ListParagraph"/>
        <w:numPr>
          <w:ilvl w:val="0"/>
          <w:numId w:val="17"/>
        </w:numPr>
        <w:tabs>
          <w:tab w:val="left" w:pos="5580"/>
          <w:tab w:val="left" w:pos="5670"/>
        </w:tabs>
        <w:spacing w:line="240" w:lineRule="auto"/>
        <w:contextualSpacing w:val="0"/>
        <w:rPr>
          <w:sz w:val="28"/>
          <w:szCs w:val="28"/>
        </w:rPr>
      </w:pPr>
      <w:r>
        <w:rPr>
          <w:sz w:val="28"/>
          <w:szCs w:val="28"/>
        </w:rPr>
        <w:t xml:space="preserve">I have successfully completed certificate in Computer proficiency course at </w:t>
      </w:r>
      <w:proofErr w:type="spellStart"/>
      <w:r>
        <w:rPr>
          <w:sz w:val="28"/>
          <w:szCs w:val="28"/>
        </w:rPr>
        <w:t>Aptech</w:t>
      </w:r>
      <w:proofErr w:type="spellEnd"/>
      <w:r>
        <w:rPr>
          <w:sz w:val="28"/>
          <w:szCs w:val="28"/>
        </w:rPr>
        <w:t xml:space="preserve"> world wide. </w:t>
      </w:r>
    </w:p>
    <w:p w:rsidR="00FC505A" w:rsidRDefault="003B48CD">
      <w:pPr>
        <w:pStyle w:val="ListParagraph"/>
        <w:numPr>
          <w:ilvl w:val="0"/>
          <w:numId w:val="17"/>
        </w:numPr>
        <w:tabs>
          <w:tab w:val="left" w:pos="5580"/>
          <w:tab w:val="left" w:pos="5670"/>
        </w:tabs>
        <w:spacing w:line="240" w:lineRule="auto"/>
        <w:contextualSpacing w:val="0"/>
        <w:rPr>
          <w:sz w:val="28"/>
          <w:szCs w:val="28"/>
        </w:rPr>
      </w:pPr>
      <w:r>
        <w:rPr>
          <w:sz w:val="28"/>
          <w:szCs w:val="28"/>
        </w:rPr>
        <w:t xml:space="preserve">I have successfully completed foundation level and secondary level </w:t>
      </w:r>
      <w:proofErr w:type="spellStart"/>
      <w:r>
        <w:rPr>
          <w:sz w:val="28"/>
          <w:szCs w:val="28"/>
        </w:rPr>
        <w:t>programmes</w:t>
      </w:r>
      <w:proofErr w:type="spellEnd"/>
      <w:r>
        <w:rPr>
          <w:sz w:val="28"/>
          <w:szCs w:val="28"/>
        </w:rPr>
        <w:t xml:space="preserve"> of English Diploma at Royal Institute.</w:t>
      </w:r>
    </w:p>
    <w:p w:rsidR="00FC505A" w:rsidRDefault="003B48CD">
      <w:pPr>
        <w:pStyle w:val="ListParagraph"/>
        <w:numPr>
          <w:ilvl w:val="0"/>
          <w:numId w:val="17"/>
        </w:numPr>
        <w:tabs>
          <w:tab w:val="left" w:pos="5580"/>
          <w:tab w:val="left" w:pos="5670"/>
        </w:tabs>
        <w:spacing w:line="240" w:lineRule="auto"/>
        <w:contextualSpacing w:val="0"/>
        <w:rPr>
          <w:rFonts w:ascii="Times New Roman" w:eastAsia="Times New Roman" w:hAnsi="Times New Roman" w:cs="Times New Roman"/>
          <w:b/>
          <w:sz w:val="28"/>
          <w:szCs w:val="28"/>
        </w:rPr>
      </w:pPr>
      <w:r>
        <w:rPr>
          <w:sz w:val="28"/>
          <w:szCs w:val="28"/>
        </w:rPr>
        <w:t>I have success fully completed Japanese language course at JLL in Colombo University.</w:t>
      </w:r>
    </w:p>
    <w:p w:rsidR="00FC505A" w:rsidRDefault="003B48CD">
      <w:pPr>
        <w:pStyle w:val="ListParagraph"/>
        <w:numPr>
          <w:ilvl w:val="0"/>
          <w:numId w:val="17"/>
        </w:numPr>
        <w:tabs>
          <w:tab w:val="left" w:pos="5580"/>
          <w:tab w:val="left" w:pos="5670"/>
        </w:tabs>
        <w:spacing w:line="240" w:lineRule="auto"/>
        <w:contextualSpacing w:val="0"/>
        <w:rPr>
          <w:rFonts w:ascii="Times New Roman" w:eastAsia="Times New Roman" w:hAnsi="Times New Roman" w:cs="Times New Roman"/>
          <w:b/>
          <w:sz w:val="28"/>
          <w:szCs w:val="28"/>
        </w:rPr>
      </w:pPr>
      <w:r>
        <w:rPr>
          <w:sz w:val="28"/>
          <w:szCs w:val="28"/>
        </w:rPr>
        <w:t>I have started Diploma in Library and information Science  2018/2019 At Sri Lanka Library Association  and completed Level 1.</w:t>
      </w:r>
    </w:p>
    <w:p w:rsidR="00FC505A" w:rsidRDefault="00FC505A">
      <w:pPr>
        <w:jc w:val="both"/>
      </w:pPr>
    </w:p>
    <w:p w:rsidR="00FC505A" w:rsidRDefault="00FC505A">
      <w:pPr>
        <w:jc w:val="both"/>
      </w:pPr>
    </w:p>
    <w:p w:rsidR="00FC505A" w:rsidRDefault="00FC505A">
      <w:pPr>
        <w:jc w:val="both"/>
      </w:pPr>
    </w:p>
    <w:p w:rsidR="00FC505A" w:rsidRDefault="003B48CD">
      <w:pPr>
        <w:shd w:val="clear" w:color="FFFFFF" w:fill="17365D"/>
      </w:pPr>
      <w:r>
        <w:rPr>
          <w:rFonts w:ascii="Times New Roman" w:hAnsi="Times New Roman" w:cs="Times New Roman" w:hint="eastAsia"/>
          <w:b/>
          <w:sz w:val="32"/>
          <w:szCs w:val="26"/>
        </w:rPr>
        <w:t xml:space="preserve">Personal Information  </w:t>
      </w:r>
    </w:p>
    <w:p w:rsidR="00FC505A" w:rsidRDefault="00FC505A"/>
    <w:p w:rsidR="00FC505A" w:rsidRDefault="00FC505A">
      <w:pPr>
        <w:pStyle w:val="ListParagraph0"/>
        <w:rPr>
          <w:rFonts w:ascii="Times New Roman" w:hAnsi="Times New Roman" w:cs="Times New Roman"/>
          <w:sz w:val="28"/>
          <w:szCs w:val="24"/>
        </w:rPr>
      </w:pPr>
    </w:p>
    <w:p w:rsidR="00FC505A" w:rsidRDefault="00FC505A">
      <w:pPr>
        <w:pStyle w:val="ListParagraph0"/>
        <w:rPr>
          <w:rFonts w:ascii="Times New Roman" w:hAnsi="Times New Roman" w:cs="Times New Roman"/>
          <w:sz w:val="28"/>
          <w:szCs w:val="24"/>
        </w:rPr>
      </w:pPr>
    </w:p>
    <w:p w:rsidR="00FC505A" w:rsidRDefault="003B48CD">
      <w:pPr>
        <w:pStyle w:val="ListParagraph0"/>
        <w:numPr>
          <w:ilvl w:val="0"/>
          <w:numId w:val="14"/>
        </w:numPr>
      </w:pPr>
      <w:r>
        <w:rPr>
          <w:rFonts w:ascii="Times New Roman" w:hAnsi="Times New Roman" w:cs="Times New Roman" w:hint="eastAsia"/>
          <w:sz w:val="28"/>
          <w:szCs w:val="24"/>
        </w:rPr>
        <w:t>Name in Full</w:t>
      </w:r>
      <w:r>
        <w:tab/>
      </w:r>
      <w:r>
        <w:tab/>
      </w:r>
      <w:r>
        <w:rPr>
          <w:rFonts w:ascii="Times New Roman" w:hAnsi="Times New Roman" w:cs="Times New Roman" w:hint="eastAsia"/>
          <w:sz w:val="28"/>
          <w:szCs w:val="24"/>
        </w:rPr>
        <w:t>:</w:t>
      </w:r>
      <w:r>
        <w:tab/>
      </w:r>
      <w:proofErr w:type="spellStart"/>
      <w:r>
        <w:rPr>
          <w:rFonts w:ascii="Times New Roman" w:hAnsi="Times New Roman" w:cs="Times New Roman" w:hint="eastAsia"/>
          <w:sz w:val="28"/>
          <w:szCs w:val="24"/>
        </w:rPr>
        <w:t>Chamara</w:t>
      </w:r>
      <w:proofErr w:type="spellEnd"/>
      <w:r>
        <w:rPr>
          <w:rFonts w:ascii="Times New Roman" w:hAnsi="Times New Roman" w:cs="Times New Roman" w:hint="eastAsia"/>
          <w:sz w:val="28"/>
          <w:szCs w:val="24"/>
        </w:rPr>
        <w:t xml:space="preserve"> kumara </w:t>
      </w:r>
      <w:proofErr w:type="spellStart"/>
      <w:r>
        <w:rPr>
          <w:rFonts w:ascii="Times New Roman" w:hAnsi="Times New Roman" w:cs="Times New Roman" w:hint="eastAsia"/>
          <w:sz w:val="28"/>
          <w:szCs w:val="24"/>
        </w:rPr>
        <w:t>kakillarachchi</w:t>
      </w:r>
      <w:proofErr w:type="spellEnd"/>
    </w:p>
    <w:p w:rsidR="00FC505A" w:rsidRDefault="003B48CD">
      <w:pPr>
        <w:pStyle w:val="ListParagraph0"/>
        <w:numPr>
          <w:ilvl w:val="0"/>
          <w:numId w:val="14"/>
        </w:numPr>
      </w:pPr>
      <w:r>
        <w:rPr>
          <w:rFonts w:ascii="Times New Roman" w:hAnsi="Times New Roman" w:cs="Times New Roman" w:hint="eastAsia"/>
          <w:sz w:val="28"/>
          <w:szCs w:val="24"/>
        </w:rPr>
        <w:t>Date of Birth</w:t>
      </w:r>
      <w:r>
        <w:tab/>
      </w:r>
      <w:r>
        <w:tab/>
      </w:r>
      <w:r>
        <w:rPr>
          <w:rFonts w:ascii="Times New Roman" w:hAnsi="Times New Roman" w:cs="Times New Roman" w:hint="eastAsia"/>
          <w:sz w:val="28"/>
          <w:szCs w:val="24"/>
        </w:rPr>
        <w:t xml:space="preserve">: </w:t>
      </w:r>
      <w:r>
        <w:tab/>
      </w:r>
      <w:r>
        <w:rPr>
          <w:rFonts w:ascii="Times New Roman" w:hAnsi="Times New Roman" w:cs="Times New Roman" w:hint="eastAsia"/>
          <w:sz w:val="28"/>
          <w:szCs w:val="24"/>
        </w:rPr>
        <w:t>11</w:t>
      </w:r>
      <w:r>
        <w:rPr>
          <w:rFonts w:ascii="Times New Roman" w:hAnsi="Times New Roman" w:cs="Times New Roman" w:hint="eastAsia"/>
          <w:sz w:val="28"/>
          <w:szCs w:val="24"/>
          <w:vertAlign w:val="superscript"/>
        </w:rPr>
        <w:t>th</w:t>
      </w:r>
      <w:r>
        <w:rPr>
          <w:rFonts w:ascii="Times New Roman" w:hAnsi="Times New Roman" w:cs="Times New Roman" w:hint="eastAsia"/>
          <w:sz w:val="28"/>
          <w:szCs w:val="24"/>
        </w:rPr>
        <w:t xml:space="preserve"> March 1983</w:t>
      </w:r>
    </w:p>
    <w:p w:rsidR="00FC505A" w:rsidRDefault="003B48CD">
      <w:pPr>
        <w:pStyle w:val="ListParagraph0"/>
        <w:numPr>
          <w:ilvl w:val="0"/>
          <w:numId w:val="14"/>
        </w:numPr>
      </w:pPr>
      <w:r>
        <w:rPr>
          <w:rFonts w:ascii="Times New Roman" w:hAnsi="Times New Roman" w:cs="Times New Roman" w:hint="eastAsia"/>
          <w:color w:val="000000"/>
          <w:sz w:val="28"/>
          <w:szCs w:val="24"/>
        </w:rPr>
        <w:t>Gender</w:t>
      </w:r>
      <w:r>
        <w:tab/>
      </w:r>
      <w:r>
        <w:tab/>
      </w:r>
      <w:r>
        <w:tab/>
      </w:r>
      <w:r>
        <w:rPr>
          <w:rFonts w:ascii="Times New Roman" w:hAnsi="Times New Roman" w:cs="Times New Roman" w:hint="eastAsia"/>
          <w:color w:val="000000"/>
          <w:sz w:val="28"/>
          <w:szCs w:val="24"/>
        </w:rPr>
        <w:t>:</w:t>
      </w:r>
      <w:r>
        <w:tab/>
      </w:r>
      <w:r>
        <w:rPr>
          <w:rFonts w:ascii="Times New Roman" w:hAnsi="Times New Roman" w:cs="Times New Roman" w:hint="eastAsia"/>
          <w:color w:val="000000"/>
          <w:sz w:val="28"/>
          <w:szCs w:val="24"/>
        </w:rPr>
        <w:t>Male</w:t>
      </w:r>
    </w:p>
    <w:p w:rsidR="00FC505A" w:rsidRDefault="003B48CD">
      <w:pPr>
        <w:pStyle w:val="ListParagraph0"/>
        <w:numPr>
          <w:ilvl w:val="0"/>
          <w:numId w:val="14"/>
        </w:numPr>
      </w:pPr>
      <w:r>
        <w:rPr>
          <w:rFonts w:ascii="Times New Roman" w:hAnsi="Times New Roman" w:cs="Times New Roman" w:hint="eastAsia"/>
          <w:color w:val="000000"/>
          <w:sz w:val="28"/>
          <w:szCs w:val="24"/>
        </w:rPr>
        <w:t>Age</w:t>
      </w:r>
      <w:r>
        <w:tab/>
      </w:r>
      <w:r>
        <w:tab/>
      </w:r>
      <w:r>
        <w:tab/>
      </w:r>
      <w:r>
        <w:tab/>
      </w:r>
      <w:r>
        <w:rPr>
          <w:rFonts w:ascii="Times New Roman" w:hAnsi="Times New Roman" w:cs="Times New Roman" w:hint="eastAsia"/>
          <w:color w:val="000000"/>
          <w:sz w:val="28"/>
          <w:szCs w:val="24"/>
        </w:rPr>
        <w:t>:</w:t>
      </w:r>
      <w:r>
        <w:tab/>
      </w:r>
      <w:r>
        <w:rPr>
          <w:sz w:val="28"/>
          <w:szCs w:val="28"/>
        </w:rPr>
        <w:t>41</w:t>
      </w:r>
    </w:p>
    <w:p w:rsidR="00FC505A" w:rsidRDefault="003B48CD">
      <w:pPr>
        <w:pStyle w:val="ListParagraph0"/>
        <w:numPr>
          <w:ilvl w:val="0"/>
          <w:numId w:val="14"/>
        </w:numPr>
      </w:pPr>
      <w:r>
        <w:rPr>
          <w:rFonts w:ascii="Times New Roman" w:hAnsi="Times New Roman" w:cs="Times New Roman" w:hint="eastAsia"/>
          <w:color w:val="000000"/>
          <w:sz w:val="28"/>
          <w:szCs w:val="24"/>
        </w:rPr>
        <w:t>NIC No.</w:t>
      </w:r>
      <w:r>
        <w:tab/>
      </w:r>
      <w:r>
        <w:tab/>
      </w:r>
      <w:r>
        <w:tab/>
      </w:r>
      <w:r>
        <w:rPr>
          <w:rFonts w:ascii="Times New Roman" w:hAnsi="Times New Roman" w:cs="Times New Roman" w:hint="eastAsia"/>
          <w:color w:val="000000"/>
          <w:sz w:val="28"/>
          <w:szCs w:val="24"/>
        </w:rPr>
        <w:t>:</w:t>
      </w:r>
      <w:r>
        <w:tab/>
      </w:r>
      <w:r>
        <w:rPr>
          <w:rFonts w:ascii="Times New Roman" w:hAnsi="Times New Roman" w:cs="Times New Roman" w:hint="eastAsia"/>
          <w:color w:val="000000"/>
          <w:sz w:val="28"/>
          <w:szCs w:val="24"/>
        </w:rPr>
        <w:t>830711104v</w:t>
      </w:r>
    </w:p>
    <w:p w:rsidR="00FC505A" w:rsidRDefault="003B48CD">
      <w:pPr>
        <w:pStyle w:val="ListParagraph0"/>
        <w:numPr>
          <w:ilvl w:val="0"/>
          <w:numId w:val="14"/>
        </w:numPr>
      </w:pPr>
      <w:r>
        <w:rPr>
          <w:rFonts w:ascii="Times New Roman" w:hAnsi="Times New Roman" w:cs="Times New Roman" w:hint="eastAsia"/>
          <w:color w:val="000000"/>
          <w:sz w:val="28"/>
          <w:szCs w:val="24"/>
        </w:rPr>
        <w:t xml:space="preserve">Passport No                  </w:t>
      </w:r>
      <w:r w:rsidR="00E44CB7">
        <w:rPr>
          <w:rFonts w:ascii="Times New Roman" w:hAnsi="Times New Roman" w:cs="Times New Roman"/>
          <w:color w:val="000000"/>
          <w:sz w:val="28"/>
          <w:szCs w:val="24"/>
        </w:rPr>
        <w:t xml:space="preserve">   </w:t>
      </w:r>
      <w:r>
        <w:rPr>
          <w:rFonts w:ascii="Times New Roman" w:hAnsi="Times New Roman" w:cs="Times New Roman" w:hint="eastAsia"/>
          <w:color w:val="000000"/>
          <w:sz w:val="28"/>
          <w:szCs w:val="24"/>
        </w:rPr>
        <w:t xml:space="preserve"> :         </w:t>
      </w:r>
      <w:r>
        <w:rPr>
          <w:rFonts w:ascii="Times New Roman" w:hAnsi="Times New Roman" w:cs="Times New Roman"/>
          <w:color w:val="000000"/>
          <w:sz w:val="28"/>
          <w:szCs w:val="24"/>
        </w:rPr>
        <w:t>N11468424</w:t>
      </w:r>
    </w:p>
    <w:p w:rsidR="00FC505A" w:rsidRDefault="003B48CD">
      <w:pPr>
        <w:pStyle w:val="ListParagraph0"/>
        <w:numPr>
          <w:ilvl w:val="0"/>
          <w:numId w:val="14"/>
        </w:numPr>
        <w:rPr>
          <w:sz w:val="28"/>
          <w:szCs w:val="28"/>
        </w:rPr>
      </w:pPr>
      <w:r>
        <w:rPr>
          <w:sz w:val="28"/>
          <w:szCs w:val="28"/>
        </w:rPr>
        <w:t xml:space="preserve">CDC No                         </w:t>
      </w:r>
      <w:r w:rsidR="00E44CB7">
        <w:rPr>
          <w:sz w:val="28"/>
          <w:szCs w:val="28"/>
        </w:rPr>
        <w:t xml:space="preserve">     </w:t>
      </w:r>
      <w:r>
        <w:rPr>
          <w:sz w:val="28"/>
          <w:szCs w:val="28"/>
        </w:rPr>
        <w:t xml:space="preserve">  :        </w:t>
      </w:r>
      <w:r w:rsidR="00E44CB7">
        <w:rPr>
          <w:sz w:val="28"/>
          <w:szCs w:val="28"/>
        </w:rPr>
        <w:t xml:space="preserve"> </w:t>
      </w:r>
      <w:r>
        <w:rPr>
          <w:sz w:val="28"/>
          <w:szCs w:val="28"/>
        </w:rPr>
        <w:t xml:space="preserve"> C035237 </w:t>
      </w:r>
    </w:p>
    <w:p w:rsidR="00FC505A" w:rsidRDefault="003B48CD">
      <w:pPr>
        <w:pStyle w:val="ListParagraph0"/>
        <w:numPr>
          <w:ilvl w:val="0"/>
          <w:numId w:val="14"/>
        </w:numPr>
      </w:pPr>
      <w:r>
        <w:rPr>
          <w:rFonts w:ascii="Times New Roman" w:hAnsi="Times New Roman" w:cs="Times New Roman" w:hint="eastAsia"/>
          <w:color w:val="000000"/>
          <w:sz w:val="28"/>
          <w:szCs w:val="24"/>
        </w:rPr>
        <w:t>Civil Status</w:t>
      </w:r>
      <w:r>
        <w:tab/>
      </w:r>
      <w:r>
        <w:tab/>
      </w:r>
      <w:r>
        <w:tab/>
      </w:r>
      <w:r>
        <w:rPr>
          <w:rFonts w:ascii="Times New Roman" w:hAnsi="Times New Roman" w:cs="Times New Roman" w:hint="eastAsia"/>
          <w:color w:val="000000"/>
          <w:sz w:val="28"/>
          <w:szCs w:val="24"/>
        </w:rPr>
        <w:t>:</w:t>
      </w:r>
      <w:r>
        <w:tab/>
      </w:r>
      <w:r>
        <w:rPr>
          <w:rFonts w:ascii="Times New Roman" w:hAnsi="Times New Roman" w:cs="Times New Roman" w:hint="eastAsia"/>
          <w:color w:val="000000"/>
          <w:sz w:val="28"/>
          <w:szCs w:val="24"/>
        </w:rPr>
        <w:t>Single</w:t>
      </w:r>
    </w:p>
    <w:p w:rsidR="00FC505A" w:rsidRDefault="003B48CD">
      <w:pPr>
        <w:pStyle w:val="ListParagraph0"/>
        <w:numPr>
          <w:ilvl w:val="0"/>
          <w:numId w:val="14"/>
        </w:numPr>
      </w:pPr>
      <w:r>
        <w:rPr>
          <w:rFonts w:ascii="Times New Roman" w:hAnsi="Times New Roman" w:cs="Times New Roman" w:hint="eastAsia"/>
          <w:color w:val="000000"/>
          <w:sz w:val="28"/>
          <w:szCs w:val="24"/>
        </w:rPr>
        <w:t>Nationality</w:t>
      </w:r>
      <w:r>
        <w:tab/>
      </w:r>
      <w:r>
        <w:tab/>
      </w:r>
      <w:r>
        <w:tab/>
      </w:r>
      <w:r>
        <w:rPr>
          <w:rFonts w:ascii="Times New Roman" w:hAnsi="Times New Roman" w:cs="Times New Roman" w:hint="eastAsia"/>
          <w:color w:val="000000"/>
          <w:sz w:val="28"/>
          <w:szCs w:val="24"/>
        </w:rPr>
        <w:t>:</w:t>
      </w:r>
      <w:r>
        <w:tab/>
      </w:r>
      <w:r>
        <w:rPr>
          <w:rFonts w:ascii="Times New Roman" w:hAnsi="Times New Roman" w:cs="Times New Roman" w:hint="eastAsia"/>
          <w:color w:val="000000"/>
          <w:sz w:val="28"/>
          <w:szCs w:val="24"/>
        </w:rPr>
        <w:t>Sri Lankan</w:t>
      </w:r>
    </w:p>
    <w:p w:rsidR="00FC505A" w:rsidRDefault="003B48CD">
      <w:pPr>
        <w:pStyle w:val="ListParagraph0"/>
        <w:numPr>
          <w:ilvl w:val="0"/>
          <w:numId w:val="14"/>
        </w:numPr>
      </w:pPr>
      <w:r>
        <w:rPr>
          <w:rFonts w:ascii="Times New Roman" w:hAnsi="Times New Roman" w:cs="Times New Roman" w:hint="eastAsia"/>
          <w:color w:val="000000"/>
          <w:sz w:val="28"/>
          <w:szCs w:val="24"/>
        </w:rPr>
        <w:t>Religion</w:t>
      </w:r>
      <w:r>
        <w:tab/>
      </w:r>
      <w:r>
        <w:tab/>
      </w:r>
      <w:r>
        <w:tab/>
      </w:r>
      <w:r>
        <w:rPr>
          <w:rFonts w:ascii="Times New Roman" w:hAnsi="Times New Roman" w:cs="Times New Roman" w:hint="eastAsia"/>
          <w:color w:val="000000"/>
          <w:sz w:val="28"/>
          <w:szCs w:val="24"/>
        </w:rPr>
        <w:t>:</w:t>
      </w:r>
      <w:r>
        <w:tab/>
      </w:r>
      <w:r>
        <w:rPr>
          <w:rFonts w:ascii="Times New Roman" w:hAnsi="Times New Roman" w:cs="Times New Roman" w:hint="eastAsia"/>
          <w:color w:val="000000"/>
          <w:sz w:val="28"/>
          <w:szCs w:val="24"/>
        </w:rPr>
        <w:t>Buddhist</w:t>
      </w:r>
    </w:p>
    <w:p w:rsidR="00FC505A" w:rsidRDefault="003B48CD">
      <w:pPr>
        <w:pStyle w:val="ListParagraph0"/>
        <w:numPr>
          <w:ilvl w:val="0"/>
          <w:numId w:val="14"/>
        </w:numPr>
      </w:pPr>
      <w:r>
        <w:rPr>
          <w:rFonts w:ascii="Times New Roman" w:hAnsi="Times New Roman" w:cs="Times New Roman" w:hint="eastAsia"/>
          <w:color w:val="000000"/>
          <w:sz w:val="28"/>
          <w:szCs w:val="24"/>
        </w:rPr>
        <w:t>School Attended</w:t>
      </w:r>
      <w:r>
        <w:tab/>
      </w:r>
      <w:r>
        <w:tab/>
      </w:r>
      <w:r>
        <w:rPr>
          <w:rFonts w:ascii="Times New Roman" w:hAnsi="Times New Roman" w:cs="Times New Roman" w:hint="eastAsia"/>
          <w:color w:val="000000"/>
          <w:sz w:val="28"/>
          <w:szCs w:val="24"/>
        </w:rPr>
        <w:t>:</w:t>
      </w:r>
      <w:r>
        <w:tab/>
      </w:r>
      <w:proofErr w:type="spellStart"/>
      <w:r>
        <w:rPr>
          <w:rFonts w:ascii="Times New Roman" w:hAnsi="Times New Roman" w:cs="Times New Roman" w:hint="eastAsia"/>
          <w:color w:val="000000"/>
          <w:sz w:val="28"/>
          <w:szCs w:val="24"/>
        </w:rPr>
        <w:t>St.Johns</w:t>
      </w:r>
      <w:proofErr w:type="spellEnd"/>
      <w:r>
        <w:rPr>
          <w:rFonts w:ascii="Times New Roman" w:hAnsi="Times New Roman" w:cs="Times New Roman" w:hint="eastAsia"/>
          <w:color w:val="000000"/>
          <w:sz w:val="28"/>
          <w:szCs w:val="24"/>
        </w:rPr>
        <w:t xml:space="preserve"> </w:t>
      </w:r>
      <w:proofErr w:type="spellStart"/>
      <w:r>
        <w:rPr>
          <w:rFonts w:ascii="Times New Roman" w:hAnsi="Times New Roman" w:cs="Times New Roman" w:hint="eastAsia"/>
          <w:color w:val="000000"/>
          <w:sz w:val="28"/>
          <w:szCs w:val="24"/>
        </w:rPr>
        <w:t>College,Nugegoda</w:t>
      </w:r>
      <w:proofErr w:type="spellEnd"/>
      <w:r>
        <w:rPr>
          <w:rFonts w:ascii="Times New Roman" w:hAnsi="Times New Roman" w:cs="Times New Roman" w:hint="eastAsia"/>
          <w:color w:val="000000"/>
          <w:sz w:val="28"/>
          <w:szCs w:val="24"/>
        </w:rPr>
        <w:t>.</w:t>
      </w:r>
    </w:p>
    <w:p w:rsidR="00FC505A" w:rsidRDefault="003B48CD">
      <w:pPr>
        <w:pStyle w:val="ListParagraph"/>
        <w:numPr>
          <w:ilvl w:val="0"/>
          <w:numId w:val="14"/>
        </w:numPr>
        <w:rPr>
          <w:rFonts w:eastAsia="Times New Roman" w:cs="Calibri"/>
          <w:sz w:val="28"/>
          <w:szCs w:val="28"/>
          <w:lang w:bidi="ar-SA"/>
        </w:rPr>
      </w:pPr>
      <w:r>
        <w:rPr>
          <w:rFonts w:ascii="Times New Roman" w:hAnsi="Times New Roman" w:cs="Times New Roman" w:hint="eastAsia"/>
          <w:color w:val="000000"/>
          <w:sz w:val="28"/>
          <w:szCs w:val="24"/>
        </w:rPr>
        <w:t xml:space="preserve">Interests.                       </w:t>
      </w:r>
      <w:r w:rsidR="00E44CB7">
        <w:rPr>
          <w:rFonts w:ascii="Times New Roman" w:hAnsi="Times New Roman" w:cs="Times New Roman"/>
          <w:color w:val="000000"/>
          <w:sz w:val="28"/>
          <w:szCs w:val="24"/>
        </w:rPr>
        <w:t xml:space="preserve">   </w:t>
      </w:r>
      <w:r>
        <w:rPr>
          <w:rFonts w:ascii="Times New Roman" w:hAnsi="Times New Roman" w:cs="Times New Roman" w:hint="eastAsia"/>
          <w:color w:val="000000"/>
          <w:sz w:val="28"/>
          <w:szCs w:val="24"/>
        </w:rPr>
        <w:t xml:space="preserve"> :         Books, Swimming, Cricket, etc.... </w:t>
      </w: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FC505A">
      <w:pPr>
        <w:rPr>
          <w:rFonts w:eastAsia="Times New Roman" w:cs="Calibri"/>
          <w:sz w:val="28"/>
          <w:szCs w:val="28"/>
          <w:lang w:bidi="ar-SA"/>
        </w:rPr>
      </w:pPr>
    </w:p>
    <w:p w:rsidR="00FC505A" w:rsidRDefault="003B48CD">
      <w:pPr>
        <w:shd w:val="clear" w:color="FFFFFF" w:fill="17365D"/>
      </w:pPr>
      <w:r>
        <w:rPr>
          <w:rFonts w:ascii="Times New Roman" w:hAnsi="Times New Roman" w:cs="Times New Roman" w:hint="eastAsia"/>
          <w:b/>
          <w:sz w:val="32"/>
          <w:szCs w:val="26"/>
          <w:u w:val="single"/>
        </w:rPr>
        <w:t>Extra Curricular Activities</w:t>
      </w:r>
    </w:p>
    <w:p w:rsidR="00FC505A" w:rsidRDefault="00FC505A">
      <w:pPr>
        <w:rPr>
          <w:rFonts w:eastAsia="Times New Roman" w:cs="Calibri"/>
          <w:sz w:val="28"/>
          <w:szCs w:val="28"/>
          <w:lang w:bidi="ar-SA"/>
        </w:rPr>
      </w:pPr>
    </w:p>
    <w:p w:rsidR="00FC505A" w:rsidRDefault="003B48CD">
      <w:pPr>
        <w:pStyle w:val="ListParagraph"/>
        <w:numPr>
          <w:ilvl w:val="0"/>
          <w:numId w:val="8"/>
        </w:numPr>
      </w:pPr>
      <w:r>
        <w:rPr>
          <w:rFonts w:eastAsia="Times New Roman" w:cs="Calibri" w:hint="eastAsia"/>
          <w:sz w:val="28"/>
          <w:szCs w:val="28"/>
          <w:lang w:bidi="ar-SA"/>
        </w:rPr>
        <w:t>I have been the member of college Athletic Team.</w:t>
      </w:r>
    </w:p>
    <w:p w:rsidR="00FC505A" w:rsidRDefault="003B48CD">
      <w:pPr>
        <w:pStyle w:val="ListParagraph"/>
        <w:numPr>
          <w:ilvl w:val="0"/>
          <w:numId w:val="8"/>
        </w:numPr>
      </w:pPr>
      <w:r>
        <w:rPr>
          <w:rFonts w:eastAsia="Times New Roman" w:cs="Calibri" w:hint="eastAsia"/>
          <w:sz w:val="28"/>
          <w:szCs w:val="28"/>
          <w:lang w:bidi="ar-SA"/>
        </w:rPr>
        <w:t>Secretary of college Senior Science Association</w:t>
      </w:r>
    </w:p>
    <w:p w:rsidR="00FC505A" w:rsidRDefault="003B48CD">
      <w:pPr>
        <w:pStyle w:val="ListParagraph"/>
        <w:numPr>
          <w:ilvl w:val="0"/>
          <w:numId w:val="8"/>
        </w:numPr>
      </w:pPr>
      <w:r>
        <w:rPr>
          <w:rFonts w:eastAsia="Times New Roman" w:cs="Calibri" w:hint="eastAsia"/>
          <w:sz w:val="28"/>
          <w:szCs w:val="28"/>
          <w:lang w:bidi="ar-SA"/>
        </w:rPr>
        <w:t xml:space="preserve">Member of English Association and </w:t>
      </w:r>
      <w:proofErr w:type="spellStart"/>
      <w:r>
        <w:rPr>
          <w:rFonts w:eastAsia="Times New Roman" w:cs="Calibri" w:hint="eastAsia"/>
          <w:sz w:val="28"/>
          <w:szCs w:val="28"/>
          <w:lang w:bidi="ar-SA"/>
        </w:rPr>
        <w:t>Maths</w:t>
      </w:r>
      <w:proofErr w:type="spellEnd"/>
      <w:r>
        <w:rPr>
          <w:rFonts w:eastAsia="Times New Roman" w:cs="Calibri" w:hint="eastAsia"/>
          <w:sz w:val="28"/>
          <w:szCs w:val="28"/>
          <w:lang w:bidi="ar-SA"/>
        </w:rPr>
        <w:t xml:space="preserve"> Circle.</w:t>
      </w:r>
    </w:p>
    <w:p w:rsidR="00FC505A" w:rsidRDefault="003B48CD">
      <w:pPr>
        <w:pStyle w:val="ListParagraph"/>
        <w:numPr>
          <w:ilvl w:val="0"/>
          <w:numId w:val="8"/>
        </w:numPr>
      </w:pPr>
      <w:r>
        <w:rPr>
          <w:rFonts w:eastAsia="Times New Roman" w:cs="Calibri" w:hint="eastAsia"/>
          <w:sz w:val="28"/>
          <w:szCs w:val="28"/>
          <w:lang w:bidi="ar-SA"/>
        </w:rPr>
        <w:t>Played 1</w:t>
      </w:r>
      <w:r>
        <w:rPr>
          <w:rFonts w:eastAsia="Times New Roman" w:cs="Calibri" w:hint="eastAsia"/>
          <w:sz w:val="28"/>
          <w:szCs w:val="28"/>
          <w:vertAlign w:val="superscript"/>
          <w:lang w:bidi="ar-SA"/>
        </w:rPr>
        <w:t>st</w:t>
      </w:r>
      <w:r>
        <w:rPr>
          <w:rFonts w:eastAsia="Times New Roman" w:cs="Calibri" w:hint="eastAsia"/>
          <w:sz w:val="28"/>
          <w:szCs w:val="28"/>
          <w:lang w:bidi="ar-SA"/>
        </w:rPr>
        <w:t xml:space="preserve"> class Cricket for school.</w:t>
      </w:r>
    </w:p>
    <w:p w:rsidR="00FC505A" w:rsidRDefault="003B48CD">
      <w:pPr>
        <w:pStyle w:val="ListParagraph"/>
        <w:numPr>
          <w:ilvl w:val="0"/>
          <w:numId w:val="8"/>
        </w:numPr>
      </w:pPr>
      <w:r>
        <w:rPr>
          <w:rFonts w:eastAsia="Times New Roman" w:cs="Calibri" w:hint="eastAsia"/>
          <w:sz w:val="28"/>
          <w:szCs w:val="28"/>
          <w:lang w:bidi="ar-SA"/>
        </w:rPr>
        <w:t>Member of college Volleyball Team.</w:t>
      </w:r>
    </w:p>
    <w:p w:rsidR="00FC505A" w:rsidRDefault="003B48CD">
      <w:pPr>
        <w:pStyle w:val="ListParagraph"/>
        <w:numPr>
          <w:ilvl w:val="0"/>
          <w:numId w:val="8"/>
        </w:numPr>
      </w:pPr>
      <w:r>
        <w:rPr>
          <w:rFonts w:eastAsia="Times New Roman" w:cs="Calibri" w:hint="eastAsia"/>
          <w:sz w:val="28"/>
          <w:szCs w:val="28"/>
          <w:lang w:bidi="ar-SA"/>
        </w:rPr>
        <w:t xml:space="preserve">Member of </w:t>
      </w:r>
      <w:proofErr w:type="spellStart"/>
      <w:r>
        <w:rPr>
          <w:rFonts w:eastAsia="Times New Roman" w:cs="Calibri" w:hint="eastAsia"/>
          <w:sz w:val="28"/>
          <w:szCs w:val="28"/>
          <w:lang w:bidi="ar-SA"/>
        </w:rPr>
        <w:t>Nugegoda</w:t>
      </w:r>
      <w:proofErr w:type="spellEnd"/>
      <w:r>
        <w:rPr>
          <w:rFonts w:eastAsia="Times New Roman" w:cs="Calibri" w:hint="eastAsia"/>
          <w:sz w:val="28"/>
          <w:szCs w:val="28"/>
          <w:lang w:bidi="ar-SA"/>
        </w:rPr>
        <w:t xml:space="preserve"> Boxing Club.</w:t>
      </w:r>
    </w:p>
    <w:p w:rsidR="00FC505A" w:rsidRDefault="003B48CD">
      <w:pPr>
        <w:pStyle w:val="ListParagraph"/>
        <w:numPr>
          <w:ilvl w:val="0"/>
          <w:numId w:val="8"/>
        </w:numPr>
      </w:pPr>
      <w:r>
        <w:rPr>
          <w:rFonts w:eastAsia="Times New Roman" w:cs="Calibri" w:hint="eastAsia"/>
          <w:sz w:val="28"/>
          <w:szCs w:val="28"/>
          <w:lang w:bidi="ar-SA"/>
        </w:rPr>
        <w:t xml:space="preserve">Member of </w:t>
      </w:r>
      <w:proofErr w:type="spellStart"/>
      <w:r>
        <w:rPr>
          <w:rFonts w:eastAsia="Times New Roman" w:cs="Calibri" w:hint="eastAsia"/>
          <w:sz w:val="28"/>
          <w:szCs w:val="28"/>
          <w:lang w:bidi="ar-SA"/>
        </w:rPr>
        <w:t>Wushu</w:t>
      </w:r>
      <w:proofErr w:type="spellEnd"/>
      <w:r>
        <w:rPr>
          <w:rFonts w:eastAsia="Times New Roman" w:cs="Calibri" w:hint="eastAsia"/>
          <w:sz w:val="28"/>
          <w:szCs w:val="28"/>
          <w:lang w:bidi="ar-SA"/>
        </w:rPr>
        <w:t xml:space="preserve"> Team at NYSC</w:t>
      </w:r>
    </w:p>
    <w:p w:rsidR="00FC505A" w:rsidRDefault="003B48CD">
      <w:pPr>
        <w:pStyle w:val="ListParagraph"/>
        <w:numPr>
          <w:ilvl w:val="0"/>
          <w:numId w:val="8"/>
        </w:numPr>
      </w:pPr>
      <w:r>
        <w:rPr>
          <w:rFonts w:eastAsia="Times New Roman" w:cs="Calibri" w:hint="eastAsia"/>
          <w:sz w:val="28"/>
          <w:szCs w:val="28"/>
          <w:lang w:bidi="ar-SA"/>
        </w:rPr>
        <w:t xml:space="preserve">Member of </w:t>
      </w:r>
      <w:proofErr w:type="spellStart"/>
      <w:r>
        <w:rPr>
          <w:rFonts w:eastAsia="Times New Roman" w:cs="Calibri" w:hint="eastAsia"/>
          <w:sz w:val="28"/>
          <w:szCs w:val="28"/>
          <w:lang w:bidi="ar-SA"/>
        </w:rPr>
        <w:t>Kaleni</w:t>
      </w:r>
      <w:proofErr w:type="spellEnd"/>
      <w:r>
        <w:rPr>
          <w:rFonts w:eastAsia="Times New Roman" w:cs="Calibri" w:hint="eastAsia"/>
          <w:sz w:val="28"/>
          <w:szCs w:val="28"/>
          <w:lang w:bidi="ar-SA"/>
        </w:rPr>
        <w:t xml:space="preserve"> swimming club.</w:t>
      </w:r>
    </w:p>
    <w:p w:rsidR="00FC505A" w:rsidRDefault="00FC505A">
      <w:pPr>
        <w:rPr>
          <w:rFonts w:eastAsia="Times New Roman" w:cs="Calibri"/>
          <w:sz w:val="28"/>
          <w:szCs w:val="28"/>
          <w:lang w:bidi="ar-SA"/>
        </w:rPr>
      </w:pPr>
    </w:p>
    <w:p w:rsidR="00FC505A" w:rsidRDefault="003B48CD">
      <w:pPr>
        <w:shd w:val="clear" w:color="auto" w:fill="17365D"/>
        <w:rPr>
          <w:rFonts w:ascii="Times New Roman" w:hAnsi="Times New Roman" w:cs="Times New Roman"/>
          <w:b/>
          <w:sz w:val="32"/>
          <w:szCs w:val="26"/>
        </w:rPr>
      </w:pPr>
      <w:r>
        <w:rPr>
          <w:rFonts w:ascii="Times New Roman" w:hAnsi="Times New Roman" w:cs="Times New Roman"/>
          <w:b/>
          <w:bCs/>
          <w:sz w:val="32"/>
          <w:szCs w:val="26"/>
          <w:u w:val="single"/>
        </w:rPr>
        <w:t>Non-Related Referees</w:t>
      </w:r>
    </w:p>
    <w:p w:rsidR="00FC505A" w:rsidRDefault="00FC505A">
      <w:pPr>
        <w:ind w:left="720"/>
        <w:rPr>
          <w:rFonts w:ascii="Arial" w:eastAsia="Times New Roman" w:hAnsi="Arial" w:cs="Arial"/>
          <w:b/>
          <w:bCs/>
          <w:color w:val="000000"/>
          <w:sz w:val="28"/>
          <w:lang w:bidi="ar-SA"/>
        </w:rPr>
      </w:pPr>
    </w:p>
    <w:p w:rsidR="00FC505A" w:rsidRDefault="003B48CD">
      <w:pPr>
        <w:rPr>
          <w:rFonts w:eastAsia="Times New Roman" w:cs="Calibri"/>
          <w:color w:val="000000"/>
          <w:sz w:val="28"/>
          <w:szCs w:val="28"/>
          <w:lang w:bidi="ar-SA"/>
        </w:rPr>
      </w:pPr>
      <w:proofErr w:type="spellStart"/>
      <w:r>
        <w:rPr>
          <w:rFonts w:eastAsia="Times New Roman" w:cs="Calibri"/>
          <w:color w:val="000000"/>
          <w:sz w:val="28"/>
          <w:szCs w:val="28"/>
          <w:lang w:bidi="ar-SA"/>
        </w:rPr>
        <w:t>Mr.Rodni</w:t>
      </w:r>
      <w:proofErr w:type="spellEnd"/>
      <w:r>
        <w:rPr>
          <w:rFonts w:eastAsia="Times New Roman" w:cs="Calibri"/>
          <w:color w:val="000000"/>
          <w:sz w:val="28"/>
          <w:szCs w:val="28"/>
          <w:lang w:bidi="ar-SA"/>
        </w:rPr>
        <w:t xml:space="preserve"> De Silva</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Head of Department,</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Marine Engineering Division,</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Institute of Engineering Technology,</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Temple Road,</w:t>
      </w:r>
    </w:p>
    <w:p w:rsidR="00FC505A" w:rsidRDefault="003B48CD">
      <w:pPr>
        <w:rPr>
          <w:rFonts w:eastAsia="Times New Roman" w:cs="Calibri"/>
          <w:color w:val="000000"/>
          <w:sz w:val="28"/>
          <w:szCs w:val="28"/>
          <w:lang w:bidi="ar-SA"/>
        </w:rPr>
      </w:pPr>
      <w:proofErr w:type="spellStart"/>
      <w:r>
        <w:rPr>
          <w:rFonts w:eastAsia="Times New Roman" w:cs="Calibri"/>
          <w:color w:val="000000"/>
          <w:sz w:val="28"/>
          <w:szCs w:val="28"/>
          <w:lang w:bidi="ar-SA"/>
        </w:rPr>
        <w:t>Katunayake</w:t>
      </w:r>
      <w:proofErr w:type="spellEnd"/>
      <w:r>
        <w:rPr>
          <w:rFonts w:eastAsia="Times New Roman" w:cs="Calibri"/>
          <w:color w:val="000000"/>
          <w:sz w:val="28"/>
          <w:szCs w:val="28"/>
          <w:lang w:bidi="ar-SA"/>
        </w:rPr>
        <w:t>.</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Tel-0773509003.</w:t>
      </w:r>
    </w:p>
    <w:p w:rsidR="00FC505A" w:rsidRDefault="00FC505A">
      <w:pPr>
        <w:rPr>
          <w:rFonts w:eastAsia="Times New Roman" w:cs="Calibri"/>
          <w:color w:val="000000"/>
          <w:sz w:val="28"/>
          <w:szCs w:val="28"/>
          <w:lang w:bidi="ar-SA"/>
        </w:rPr>
      </w:pPr>
    </w:p>
    <w:p w:rsidR="00FC505A" w:rsidRDefault="00FC505A">
      <w:pPr>
        <w:rPr>
          <w:rFonts w:eastAsia="Times New Roman" w:cs="Calibri"/>
          <w:color w:val="000000"/>
          <w:sz w:val="28"/>
          <w:szCs w:val="28"/>
          <w:lang w:bidi="ar-SA"/>
        </w:rPr>
      </w:pPr>
    </w:p>
    <w:p w:rsidR="00FC505A" w:rsidRDefault="003B48CD">
      <w:pPr>
        <w:rPr>
          <w:rFonts w:eastAsia="Times New Roman" w:cs="Calibri"/>
          <w:color w:val="000000"/>
          <w:sz w:val="28"/>
          <w:szCs w:val="28"/>
          <w:lang w:bidi="ar-SA"/>
        </w:rPr>
      </w:pPr>
      <w:proofErr w:type="spellStart"/>
      <w:r>
        <w:rPr>
          <w:rFonts w:eastAsia="Times New Roman" w:cs="Calibri"/>
          <w:color w:val="000000"/>
          <w:sz w:val="28"/>
          <w:szCs w:val="28"/>
          <w:lang w:bidi="ar-SA"/>
        </w:rPr>
        <w:t>Mr.Jagath</w:t>
      </w:r>
      <w:proofErr w:type="spellEnd"/>
      <w:r>
        <w:rPr>
          <w:rFonts w:eastAsia="Times New Roman" w:cs="Calibri"/>
          <w:color w:val="000000"/>
          <w:sz w:val="28"/>
          <w:szCs w:val="28"/>
          <w:lang w:bidi="ar-SA"/>
        </w:rPr>
        <w:t xml:space="preserve"> </w:t>
      </w:r>
      <w:proofErr w:type="spellStart"/>
      <w:r>
        <w:rPr>
          <w:rFonts w:eastAsia="Times New Roman" w:cs="Calibri"/>
          <w:color w:val="000000"/>
          <w:sz w:val="28"/>
          <w:szCs w:val="28"/>
          <w:lang w:bidi="ar-SA"/>
        </w:rPr>
        <w:t>Talgaswattage</w:t>
      </w:r>
      <w:proofErr w:type="spellEnd"/>
      <w:r>
        <w:rPr>
          <w:rFonts w:eastAsia="Times New Roman" w:cs="Calibri"/>
          <w:color w:val="000000"/>
          <w:sz w:val="28"/>
          <w:szCs w:val="28"/>
          <w:lang w:bidi="ar-SA"/>
        </w:rPr>
        <w:t>.</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Attorney at Law,</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Notary Public &amp; Commissioner for Oaths</w:t>
      </w:r>
    </w:p>
    <w:p w:rsidR="00FC505A" w:rsidRDefault="003B48CD">
      <w:pPr>
        <w:rPr>
          <w:rFonts w:eastAsia="Times New Roman" w:cs="Calibri"/>
          <w:color w:val="000000"/>
          <w:sz w:val="28"/>
          <w:szCs w:val="28"/>
          <w:lang w:bidi="ar-SA"/>
        </w:rPr>
      </w:pPr>
      <w:proofErr w:type="spellStart"/>
      <w:r>
        <w:rPr>
          <w:rFonts w:eastAsia="Times New Roman" w:cs="Calibri"/>
          <w:color w:val="000000"/>
          <w:sz w:val="28"/>
          <w:szCs w:val="28"/>
          <w:lang w:bidi="ar-SA"/>
        </w:rPr>
        <w:t>Reg</w:t>
      </w:r>
      <w:proofErr w:type="spellEnd"/>
      <w:r>
        <w:rPr>
          <w:rFonts w:eastAsia="Times New Roman" w:cs="Calibri"/>
          <w:color w:val="000000"/>
          <w:sz w:val="28"/>
          <w:szCs w:val="28"/>
          <w:lang w:bidi="ar-SA"/>
        </w:rPr>
        <w:t xml:space="preserve"> No-A20682</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No.65/2 ,</w:t>
      </w:r>
      <w:proofErr w:type="spellStart"/>
      <w:r>
        <w:rPr>
          <w:rFonts w:eastAsia="Times New Roman" w:cs="Calibri"/>
          <w:color w:val="000000"/>
          <w:sz w:val="28"/>
          <w:szCs w:val="28"/>
          <w:lang w:bidi="ar-SA"/>
        </w:rPr>
        <w:t>Vihara</w:t>
      </w:r>
      <w:proofErr w:type="spellEnd"/>
      <w:r>
        <w:rPr>
          <w:rFonts w:eastAsia="Times New Roman" w:cs="Calibri"/>
          <w:color w:val="000000"/>
          <w:sz w:val="28"/>
          <w:szCs w:val="28"/>
          <w:lang w:bidi="ar-SA"/>
        </w:rPr>
        <w:t xml:space="preserve"> </w:t>
      </w:r>
      <w:proofErr w:type="spellStart"/>
      <w:r>
        <w:rPr>
          <w:rFonts w:eastAsia="Times New Roman" w:cs="Calibri"/>
          <w:color w:val="000000"/>
          <w:sz w:val="28"/>
          <w:szCs w:val="28"/>
          <w:lang w:bidi="ar-SA"/>
        </w:rPr>
        <w:t>Mawatha</w:t>
      </w:r>
      <w:proofErr w:type="spellEnd"/>
      <w:r>
        <w:rPr>
          <w:rFonts w:eastAsia="Times New Roman" w:cs="Calibri"/>
          <w:color w:val="000000"/>
          <w:sz w:val="28"/>
          <w:szCs w:val="28"/>
          <w:lang w:bidi="ar-SA"/>
        </w:rPr>
        <w:t xml:space="preserve"> ,</w:t>
      </w:r>
    </w:p>
    <w:p w:rsidR="00FC505A" w:rsidRDefault="003B48CD">
      <w:pPr>
        <w:rPr>
          <w:rFonts w:eastAsia="Times New Roman" w:cs="Calibri"/>
          <w:color w:val="000000"/>
          <w:sz w:val="28"/>
          <w:szCs w:val="28"/>
          <w:lang w:bidi="ar-SA"/>
        </w:rPr>
      </w:pPr>
      <w:proofErr w:type="spellStart"/>
      <w:r>
        <w:rPr>
          <w:rFonts w:eastAsia="Times New Roman" w:cs="Calibri"/>
          <w:color w:val="000000"/>
          <w:sz w:val="28"/>
          <w:szCs w:val="28"/>
          <w:lang w:bidi="ar-SA"/>
        </w:rPr>
        <w:t>Bellanwila,Boralesgamuwa</w:t>
      </w:r>
      <w:proofErr w:type="spellEnd"/>
      <w:r>
        <w:rPr>
          <w:rFonts w:eastAsia="Times New Roman" w:cs="Calibri"/>
          <w:color w:val="000000"/>
          <w:sz w:val="28"/>
          <w:szCs w:val="28"/>
          <w:lang w:bidi="ar-SA"/>
        </w:rPr>
        <w:t>.</w:t>
      </w:r>
    </w:p>
    <w:p w:rsidR="00FC505A" w:rsidRDefault="003B48CD">
      <w:pPr>
        <w:rPr>
          <w:rFonts w:eastAsia="Times New Roman" w:cs="Calibri"/>
          <w:color w:val="000000"/>
          <w:sz w:val="28"/>
          <w:szCs w:val="28"/>
          <w:lang w:bidi="ar-SA"/>
        </w:rPr>
      </w:pPr>
      <w:r>
        <w:rPr>
          <w:rFonts w:eastAsia="Times New Roman" w:cs="Calibri"/>
          <w:color w:val="000000"/>
          <w:sz w:val="28"/>
          <w:szCs w:val="28"/>
          <w:lang w:bidi="ar-SA"/>
        </w:rPr>
        <w:t>Tel: 0777755754.</w:t>
      </w:r>
      <w:r>
        <w:rPr>
          <w:rFonts w:eastAsia="Times New Roman" w:cs="Calibri"/>
          <w:color w:val="000000"/>
          <w:sz w:val="28"/>
          <w:szCs w:val="28"/>
          <w:lang w:bidi="ar-SA"/>
        </w:rPr>
        <w:tab/>
      </w:r>
      <w:r>
        <w:rPr>
          <w:rFonts w:eastAsia="Times New Roman" w:cs="Calibri"/>
          <w:color w:val="000000"/>
          <w:sz w:val="28"/>
          <w:szCs w:val="28"/>
          <w:lang w:bidi="ar-SA"/>
        </w:rPr>
        <w:tab/>
      </w:r>
    </w:p>
    <w:p w:rsidR="00FC505A" w:rsidRDefault="00FC505A">
      <w:pPr>
        <w:rPr>
          <w:rFonts w:eastAsia="Times New Roman" w:cs="Calibri"/>
          <w:color w:val="000000"/>
          <w:sz w:val="28"/>
          <w:szCs w:val="28"/>
          <w:lang w:bidi="ar-SA"/>
        </w:rPr>
      </w:pPr>
    </w:p>
    <w:p w:rsidR="00FC505A" w:rsidRDefault="003B48CD">
      <w:pPr>
        <w:jc w:val="both"/>
        <w:rPr>
          <w:rFonts w:ascii="Times New Roman" w:eastAsia="Times New Roman" w:hAnsi="Times New Roman" w:cs="Times New Roman"/>
          <w:color w:val="333333"/>
          <w:sz w:val="28"/>
          <w:szCs w:val="24"/>
          <w:shd w:val="clear" w:color="auto" w:fill="FFFFFF"/>
        </w:rPr>
      </w:pPr>
      <w:r>
        <w:rPr>
          <w:rFonts w:ascii="Times New Roman" w:eastAsia="Times New Roman" w:hAnsi="Times New Roman" w:cs="Times New Roman"/>
          <w:color w:val="333333"/>
          <w:sz w:val="28"/>
          <w:szCs w:val="24"/>
          <w:shd w:val="clear" w:color="auto" w:fill="FFFFFF"/>
        </w:rPr>
        <w:t>I hereby certify that above mentioned particulars given by me are true and correct to the best of my knowledge.</w:t>
      </w:r>
    </w:p>
    <w:p w:rsidR="00161FCE" w:rsidRDefault="00161FCE">
      <w:pPr>
        <w:jc w:val="both"/>
        <w:rPr>
          <w:rFonts w:ascii="Times New Roman" w:eastAsia="Times New Roman" w:hAnsi="Times New Roman" w:cs="Times New Roman"/>
          <w:color w:val="333333"/>
          <w:sz w:val="28"/>
          <w:szCs w:val="24"/>
          <w:shd w:val="clear" w:color="auto" w:fill="FFFFFF"/>
        </w:rPr>
      </w:pPr>
    </w:p>
    <w:p w:rsidR="00FC505A" w:rsidRPr="0011657B" w:rsidRDefault="003B48CD">
      <w:pPr>
        <w:rPr>
          <w:rFonts w:ascii="Times New Roman" w:eastAsia="Times New Roman" w:hAnsi="Times New Roman" w:cs="Times New Roman"/>
          <w:color w:val="333333"/>
          <w:sz w:val="24"/>
          <w:szCs w:val="24"/>
          <w:shd w:val="clear" w:color="auto" w:fill="FFFFFF"/>
        </w:rPr>
      </w:pPr>
      <w:r>
        <w:rPr>
          <w:noProof/>
        </w:rPr>
        <mc:AlternateContent>
          <mc:Choice Requires="wpi">
            <w:drawing>
              <wp:anchor distT="0" distB="0" distL="0" distR="0" simplePos="0" relativeHeight="2" behindDoc="0" locked="0" layoutInCell="1" allowOverlap="1">
                <wp:simplePos x="0" y="0"/>
                <wp:positionH relativeFrom="character">
                  <wp:posOffset>4072832</wp:posOffset>
                </wp:positionH>
                <wp:positionV relativeFrom="line">
                  <wp:posOffset>-66820</wp:posOffset>
                </wp:positionV>
                <wp:extent cx="461285" cy="281111"/>
                <wp:effectExtent l="0" t="0" r="0" b="0"/>
                <wp:wrapNone/>
                <wp:docPr id="1027"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w14:cNvContentPartPr>
                      </w14:nvContentPartPr>
                      <w14:xfrm>
                        <a:off x="0" y="0"/>
                        <a:ext cx="461285" cy="281111"/>
                      </w14:xfrm>
                    </w14:contentPart>
                  </a:graphicData>
                </a:graphic>
              </wp:anchor>
            </w:drawing>
          </mc:Choice>
          <mc:Fallback>
            <w:pict>
              <v:shapetype w14:anchorId="6262A2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6" type="#_x0000_t75" style="position:absolute;margin-left:320.4pt;margin-top:-5.55pt;width:36.85pt;height:22.7pt;z-index:2;visibility:visible;mso-wrap-style:square;mso-wrap-distance-left:0;mso-wrap-distance-top:0;mso-wrap-distance-right:0;mso-wrap-distance-bottom:0;mso-position-horizontal:absolute;mso-position-horizontal-relative:char;mso-position-vertical:absolute;mso-position-vertical-relative:line"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">
                <v:imagedata r:id="rId10" o:title=""/>
                <o:lock v:ext="edit" aspectratio="f"/>
                <w10:wrap anchory="line"/>
              </v:shape>
            </w:pict>
          </mc:Fallback>
        </mc:AlternateContent>
      </w:r>
      <w:r>
        <w:rPr>
          <w:noProof/>
        </w:rPr>
        <mc:AlternateContent>
          <mc:Choice Requires="wpi">
            <w:drawing>
              <wp:anchor distT="0" distB="0" distL="0" distR="0" simplePos="0" relativeHeight="5" behindDoc="0" locked="0" layoutInCell="1" allowOverlap="1">
                <wp:simplePos x="0" y="0"/>
                <wp:positionH relativeFrom="character">
                  <wp:posOffset>5201351</wp:posOffset>
                </wp:positionH>
                <wp:positionV relativeFrom="line">
                  <wp:posOffset>72395</wp:posOffset>
                </wp:positionV>
                <wp:extent cx="68876" cy="6788"/>
                <wp:effectExtent l="0" t="0" r="0" b="0"/>
                <wp:wrapNone/>
                <wp:docPr id="1028"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w14:cNvContentPartPr>
                      </w14:nvContentPartPr>
                      <w14:xfrm>
                        <a:off x="0" y="0"/>
                        <a:ext cx="68876" cy="6788"/>
                      </w14:xfrm>
                    </w14:contentPart>
                  </a:graphicData>
                </a:graphic>
              </wp:anchor>
            </w:drawing>
          </mc:Choice>
          <mc:Fallback>
            <w:pict>
              <v:shape w14:anchorId="5CFAFBD6" id="Image1" o:spid="_x0000_s1026" type="#_x0000_t75" style="position:absolute;margin-left:409.25pt;margin-top:5.4pt;width:5.95pt;height:1.15pt;z-index:5;visibility:visible;mso-wrap-style:square;mso-wrap-distance-left:0;mso-wrap-distance-top:0;mso-wrap-distance-right:0;mso-wrap-distance-bottom:0;mso-position-horizontal:absolute;mso-position-horizontal-relative:char;mso-position-vertical:absolute;mso-position-vertical-relative:line"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">
                <v:imagedata r:id="rId12" o:title=""/>
                <o:lock v:ext="edit" aspectratio="f"/>
                <w10:wrap anchory="line"/>
              </v:shape>
            </w:pict>
          </mc:Fallback>
        </mc:AlternateContent>
      </w:r>
      <w:r>
        <w:t>...26-07-2024</w:t>
      </w:r>
      <w:r>
        <w:rPr>
          <w:rFonts w:ascii="Times New Roman" w:eastAsia="Times New Roman" w:hAnsi="Times New Roman" w:cs="Times New Roman"/>
          <w:color w:val="333333"/>
          <w:sz w:val="24"/>
          <w:szCs w:val="24"/>
          <w:shd w:val="clear" w:color="auto" w:fill="FFFFFF"/>
        </w:rPr>
        <w:t>........………………</w:t>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t xml:space="preserve">                                .</w:t>
      </w:r>
      <w:r>
        <w:rPr>
          <w:noProof/>
        </w:rPr>
        <mc:AlternateContent>
          <mc:Choice Requires="wpi">
            <w:drawing>
              <wp:anchor distT="0" distB="0" distL="0" distR="0" simplePos="0" relativeHeight="6" behindDoc="0" locked="0" layoutInCell="1" allowOverlap="1">
                <wp:simplePos x="0" y="0"/>
                <wp:positionH relativeFrom="character">
                  <wp:posOffset>12534</wp:posOffset>
                </wp:positionH>
                <wp:positionV relativeFrom="line">
                  <wp:posOffset>13565</wp:posOffset>
                </wp:positionV>
                <wp:extent cx="43552" cy="9320"/>
                <wp:effectExtent l="0" t="0" r="0" b="0"/>
                <wp:wrapNone/>
                <wp:docPr id="1029"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w14:cNvContentPartPr>
                      </w14:nvContentPartPr>
                      <w14:xfrm>
                        <a:off x="0" y="0"/>
                        <a:ext cx="43552" cy="9320"/>
                      </w14:xfrm>
                    </w14:contentPart>
                  </a:graphicData>
                </a:graphic>
              </wp:anchor>
            </w:drawing>
          </mc:Choice>
          <mc:Fallback>
            <w:pict>
              <v:shape w14:anchorId="40D21525" id="Image1" o:spid="_x0000_s1026" type="#_x0000_t75" style="position:absolute;margin-left:.7pt;margin-top:.75pt;width:4pt;height:1.35pt;z-index:6;visibility:visible;mso-wrap-style:square;mso-wrap-distance-left:0;mso-wrap-distance-top:0;mso-wrap-distance-right:0;mso-wrap-distance-bottom:0;mso-position-horizontal:absolute;mso-position-horizontal-relative:char;mso-position-vertical:absolute;mso-position-vertical-relative:line"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">
                <v:imagedata r:id="rId14" o:title=""/>
                <o:lock v:ext="edit" aspectratio="f"/>
                <w10:wrap anchory="line"/>
              </v:shape>
            </w:pict>
          </mc:Fallback>
        </mc:AlternateContent>
      </w:r>
      <w:r>
        <w:rPr>
          <w:rFonts w:ascii="Times New Roman" w:eastAsia="Times New Roman" w:hAnsi="Times New Roman" w:cs="Times New Roman"/>
          <w:color w:val="333333"/>
          <w:sz w:val="24"/>
          <w:szCs w:val="24"/>
          <w:shd w:val="clear" w:color="auto" w:fill="FFFFFF"/>
        </w:rPr>
        <w:t>...........</w:t>
      </w:r>
      <w:r>
        <w:rPr>
          <w:noProof/>
        </w:rPr>
        <mc:AlternateContent>
          <mc:Choice Requires="wpi">
            <w:drawing>
              <wp:anchor distT="0" distB="0" distL="0" distR="0" simplePos="0" relativeHeight="3" behindDoc="0" locked="0" layoutInCell="1" allowOverlap="1">
                <wp:simplePos x="0" y="0"/>
                <wp:positionH relativeFrom="character">
                  <wp:posOffset>-236537</wp:posOffset>
                </wp:positionH>
                <wp:positionV relativeFrom="line">
                  <wp:posOffset>-83244</wp:posOffset>
                </wp:positionV>
                <wp:extent cx="514767" cy="218101"/>
                <wp:effectExtent l="0" t="0" r="0" b="0"/>
                <wp:wrapNone/>
                <wp:docPr id="1030"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w14:cNvContentPartPr>
                      </w14:nvContentPartPr>
                      <w14:xfrm>
                        <a:off x="0" y="0"/>
                        <a:ext cx="514767" cy="218101"/>
                      </w14:xfrm>
                    </w14:contentPart>
                  </a:graphicData>
                </a:graphic>
              </wp:anchor>
            </w:drawing>
          </mc:Choice>
          <mc:Fallback>
            <w:pict>
              <v:shape w14:anchorId="23EFEAD2" id="Image1" o:spid="_x0000_s1026" type="#_x0000_t75" style="position:absolute;margin-left:-18.9pt;margin-top:-6.85pt;width:41.1pt;height:17.7pt;z-index:3;visibility:visible;mso-wrap-style:square;mso-wrap-distance-left:0;mso-wrap-distance-top:0;mso-wrap-distance-right:0;mso-wrap-distance-bottom:0;mso-position-horizontal:absolute;mso-position-horizontal-relative:char;mso-position-vertical:absolute;mso-position-vertical-relative:line"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">
                <v:imagedata r:id="rId16" o:title=""/>
                <o:lock v:ext="edit" aspectratio="f"/>
                <w10:wrap anchory="line"/>
              </v:shape>
            </w:pict>
          </mc:Fallback>
        </mc:AlternateContent>
      </w:r>
      <w:r>
        <w:rPr>
          <w:rFonts w:ascii="Times New Roman" w:eastAsia="Times New Roman" w:hAnsi="Times New Roman" w:cs="Times New Roman"/>
          <w:color w:val="333333"/>
          <w:sz w:val="24"/>
          <w:szCs w:val="24"/>
          <w:shd w:val="clear" w:color="auto" w:fill="FFFFFF"/>
        </w:rPr>
        <w:t>.....</w:t>
      </w:r>
      <w:r>
        <w:rPr>
          <w:noProof/>
        </w:rPr>
        <mc:AlternateContent>
          <mc:Choice Requires="wpi">
            <w:drawing>
              <wp:anchor distT="0" distB="0" distL="0" distR="0" simplePos="0" relativeHeight="4" behindDoc="0" locked="0" layoutInCell="1" allowOverlap="1">
                <wp:simplePos x="0" y="0"/>
                <wp:positionH relativeFrom="character">
                  <wp:posOffset>-21243</wp:posOffset>
                </wp:positionH>
                <wp:positionV relativeFrom="line">
                  <wp:posOffset>55671</wp:posOffset>
                </wp:positionV>
                <wp:extent cx="130478" cy="125214"/>
                <wp:effectExtent l="0" t="0" r="0" b="0"/>
                <wp:wrapNone/>
                <wp:docPr id="1031"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w14:cNvContentPartPr>
                      </w14:nvContentPartPr>
                      <w14:xfrm>
                        <a:off x="0" y="0"/>
                        <a:ext cx="130478" cy="125214"/>
                      </w14:xfrm>
                    </w14:contentPart>
                  </a:graphicData>
                </a:graphic>
              </wp:anchor>
            </w:drawing>
          </mc:Choice>
          <mc:Fallback>
            <w:pict>
              <v:shape w14:anchorId="61EE7FA1" id="Image1" o:spid="_x0000_s1026" type="#_x0000_t75" style="position:absolute;margin-left:-1.95pt;margin-top:4.1pt;width:10.8pt;height:10.4pt;z-index:4;visibility:visible;mso-wrap-style:square;mso-wrap-distance-left:0;mso-wrap-distance-top:0;mso-wrap-distance-right:0;mso-wrap-distance-bottom:0;mso-position-horizontal:absolute;mso-position-horizontal-relative:char;mso-position-vertical:absolute;mso-position-vertical-relative:line"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">
                <v:imagedata r:id="rId18" o:title=""/>
                <o:lock v:ext="edit" aspectratio="f"/>
                <w10:wrap anchory="line"/>
              </v:shape>
            </w:pict>
          </mc:Fallback>
        </mc:AlternateContent>
      </w:r>
      <w:r>
        <w:rPr>
          <w:rFonts w:ascii="Times New Roman" w:eastAsia="Times New Roman" w:hAnsi="Times New Roman" w:cs="Times New Roman"/>
          <w:color w:val="333333"/>
          <w:sz w:val="24"/>
          <w:szCs w:val="24"/>
          <w:shd w:val="clear" w:color="auto" w:fill="FFFFFF"/>
        </w:rPr>
        <w:t>..….</w:t>
      </w:r>
    </w:p>
    <w:p w:rsidR="00FC505A" w:rsidRDefault="003B48CD">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rPr>
        <w:tab/>
        <w:t xml:space="preserve">          Date</w:t>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r>
      <w:r>
        <w:rPr>
          <w:rFonts w:ascii="Times New Roman" w:eastAsia="Times New Roman" w:hAnsi="Times New Roman" w:cs="Times New Roman"/>
          <w:color w:val="333333"/>
          <w:sz w:val="24"/>
          <w:szCs w:val="24"/>
          <w:shd w:val="clear" w:color="auto" w:fill="FFFFFF"/>
        </w:rPr>
        <w:tab/>
        <w:t>Signature</w:t>
      </w:r>
    </w:p>
    <w:sectPr w:rsidR="00FC505A">
      <w:headerReference w:type="default" r:id="rId19"/>
      <w:footerReference w:type="default" r:id="rId20"/>
      <w:pgSz w:w="11907" w:h="16839" w:code="9"/>
      <w:pgMar w:top="81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53BC" w:rsidRDefault="00A253BC">
      <w:pPr>
        <w:spacing w:line="240" w:lineRule="auto"/>
      </w:pPr>
      <w:r>
        <w:separator/>
      </w:r>
    </w:p>
  </w:endnote>
  <w:endnote w:type="continuationSeparator" w:id="0">
    <w:p w:rsidR="00A253BC" w:rsidRDefault="00A25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dobe Caslon Pro Bold">
    <w:altName w:val="Times New Roman"/>
    <w:charset w:val="00"/>
    <w:family w:val="roman"/>
    <w:pitch w:val="variable"/>
    <w:sig w:usb0="00000001"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05A" w:rsidRDefault="00FC505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53BC" w:rsidRDefault="00A253BC">
      <w:pPr>
        <w:spacing w:line="240" w:lineRule="auto"/>
      </w:pPr>
      <w:r>
        <w:separator/>
      </w:r>
    </w:p>
  </w:footnote>
  <w:footnote w:type="continuationSeparator" w:id="0">
    <w:p w:rsidR="00A253BC" w:rsidRDefault="00A25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05A" w:rsidRDefault="00FC505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568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2E083150"/>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C1FC7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60EE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32EF5C2"/>
    <w:lvl w:ilvl="0" w:tplc="0409000B">
      <w:start w:val="1"/>
      <w:numFmt w:val="bullet"/>
      <w:lvlText w:val=""/>
      <w:lvlJc w:val="left"/>
      <w:pPr>
        <w:tabs>
          <w:tab w:val="left" w:pos="1448"/>
        </w:tabs>
        <w:ind w:left="1448" w:hanging="360"/>
      </w:pPr>
      <w:rPr>
        <w:rFonts w:ascii="Wingdings" w:hAnsi="Wingdings" w:hint="default"/>
      </w:rPr>
    </w:lvl>
    <w:lvl w:ilvl="1" w:tplc="04090003">
      <w:start w:val="1"/>
      <w:numFmt w:val="bullet"/>
      <w:lvlText w:val="o"/>
      <w:lvlJc w:val="left"/>
      <w:pPr>
        <w:tabs>
          <w:tab w:val="left" w:pos="2168"/>
        </w:tabs>
        <w:ind w:left="2168" w:hanging="360"/>
      </w:pPr>
      <w:rPr>
        <w:rFonts w:ascii="Courier New" w:hAnsi="Courier New" w:cs="Times New Roman" w:hint="default"/>
      </w:rPr>
    </w:lvl>
    <w:lvl w:ilvl="2" w:tplc="04090005">
      <w:start w:val="1"/>
      <w:numFmt w:val="bullet"/>
      <w:lvlText w:val=""/>
      <w:lvlJc w:val="left"/>
      <w:pPr>
        <w:tabs>
          <w:tab w:val="left" w:pos="2888"/>
        </w:tabs>
        <w:ind w:left="2888" w:hanging="360"/>
      </w:pPr>
      <w:rPr>
        <w:rFonts w:ascii="Wingdings" w:hAnsi="Wingdings" w:hint="default"/>
      </w:rPr>
    </w:lvl>
    <w:lvl w:ilvl="3" w:tplc="04090001">
      <w:start w:val="1"/>
      <w:numFmt w:val="bullet"/>
      <w:lvlText w:val=""/>
      <w:lvlJc w:val="left"/>
      <w:pPr>
        <w:tabs>
          <w:tab w:val="left" w:pos="3608"/>
        </w:tabs>
        <w:ind w:left="3608" w:hanging="360"/>
      </w:pPr>
      <w:rPr>
        <w:rFonts w:ascii="Symbol" w:hAnsi="Symbol" w:hint="default"/>
      </w:rPr>
    </w:lvl>
    <w:lvl w:ilvl="4" w:tplc="04090003">
      <w:start w:val="1"/>
      <w:numFmt w:val="bullet"/>
      <w:lvlText w:val="o"/>
      <w:lvlJc w:val="left"/>
      <w:pPr>
        <w:tabs>
          <w:tab w:val="left" w:pos="4328"/>
        </w:tabs>
        <w:ind w:left="4328" w:hanging="360"/>
      </w:pPr>
      <w:rPr>
        <w:rFonts w:ascii="Courier New" w:hAnsi="Courier New" w:cs="Times New Roman" w:hint="default"/>
      </w:rPr>
    </w:lvl>
    <w:lvl w:ilvl="5" w:tplc="04090005">
      <w:start w:val="1"/>
      <w:numFmt w:val="bullet"/>
      <w:lvlText w:val=""/>
      <w:lvlJc w:val="left"/>
      <w:pPr>
        <w:tabs>
          <w:tab w:val="left" w:pos="5048"/>
        </w:tabs>
        <w:ind w:left="5048" w:hanging="360"/>
      </w:pPr>
      <w:rPr>
        <w:rFonts w:ascii="Wingdings" w:hAnsi="Wingdings" w:hint="default"/>
      </w:rPr>
    </w:lvl>
    <w:lvl w:ilvl="6" w:tplc="04090001">
      <w:start w:val="1"/>
      <w:numFmt w:val="bullet"/>
      <w:lvlText w:val=""/>
      <w:lvlJc w:val="left"/>
      <w:pPr>
        <w:tabs>
          <w:tab w:val="left" w:pos="5768"/>
        </w:tabs>
        <w:ind w:left="5768" w:hanging="360"/>
      </w:pPr>
      <w:rPr>
        <w:rFonts w:ascii="Symbol" w:hAnsi="Symbol" w:hint="default"/>
      </w:rPr>
    </w:lvl>
    <w:lvl w:ilvl="7" w:tplc="04090003">
      <w:start w:val="1"/>
      <w:numFmt w:val="bullet"/>
      <w:lvlText w:val="o"/>
      <w:lvlJc w:val="left"/>
      <w:pPr>
        <w:tabs>
          <w:tab w:val="left" w:pos="6488"/>
        </w:tabs>
        <w:ind w:left="6488" w:hanging="360"/>
      </w:pPr>
      <w:rPr>
        <w:rFonts w:ascii="Courier New" w:hAnsi="Courier New" w:cs="Times New Roman" w:hint="default"/>
      </w:rPr>
    </w:lvl>
    <w:lvl w:ilvl="8" w:tplc="04090005">
      <w:start w:val="1"/>
      <w:numFmt w:val="bullet"/>
      <w:lvlText w:val=""/>
      <w:lvlJc w:val="left"/>
      <w:pPr>
        <w:tabs>
          <w:tab w:val="left" w:pos="7208"/>
        </w:tabs>
        <w:ind w:left="7208" w:hanging="360"/>
      </w:pPr>
      <w:rPr>
        <w:rFonts w:ascii="Wingdings" w:hAnsi="Wingdings" w:hint="default"/>
      </w:rPr>
    </w:lvl>
  </w:abstractNum>
  <w:abstractNum w:abstractNumId="5" w15:restartNumberingAfterBreak="0">
    <w:nsid w:val="00000006"/>
    <w:multiLevelType w:val="hybridMultilevel"/>
    <w:tmpl w:val="000000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hybridMultilevel"/>
    <w:tmpl w:val="AE4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7F4C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8962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9BC4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53F0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5EF67AA0"/>
    <w:lvl w:ilvl="0" w:tplc="0409000B">
      <w:start w:val="1"/>
      <w:numFmt w:val="bullet"/>
      <w:lvlText w:val=""/>
      <w:lvlJc w:val="left"/>
      <w:pPr>
        <w:tabs>
          <w:tab w:val="left" w:pos="1800"/>
        </w:tabs>
        <w:ind w:left="1800" w:hanging="360"/>
      </w:pPr>
      <w:rPr>
        <w:rFonts w:ascii="Wingdings" w:hAnsi="Wingdings" w:hint="default"/>
      </w:rPr>
    </w:lvl>
    <w:lvl w:ilvl="1" w:tplc="04090001">
      <w:start w:val="1"/>
      <w:numFmt w:val="bullet"/>
      <w:lvlText w:val=""/>
      <w:lvlJc w:val="left"/>
      <w:pPr>
        <w:tabs>
          <w:tab w:val="left" w:pos="2520"/>
        </w:tabs>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00000010"/>
    <w:multiLevelType w:val="hybridMultilevel"/>
    <w:tmpl w:val="0896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4D96D2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0000012"/>
    <w:multiLevelType w:val="hybridMultilevel"/>
    <w:tmpl w:val="EB2ECFB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00000013"/>
    <w:multiLevelType w:val="hybridMultilevel"/>
    <w:tmpl w:val="EC52AD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305EE"/>
    <w:multiLevelType w:val="hybridMultilevel"/>
    <w:tmpl w:val="49A2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94A39"/>
    <w:multiLevelType w:val="hybridMultilevel"/>
    <w:tmpl w:val="04D4B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6850609">
    <w:abstractNumId w:val="6"/>
  </w:num>
  <w:num w:numId="2" w16cid:durableId="1004017919">
    <w:abstractNumId w:val="7"/>
  </w:num>
  <w:num w:numId="3" w16cid:durableId="67578946">
    <w:abstractNumId w:val="23"/>
  </w:num>
  <w:num w:numId="4" w16cid:durableId="1491172007">
    <w:abstractNumId w:val="10"/>
  </w:num>
  <w:num w:numId="5" w16cid:durableId="2071267543">
    <w:abstractNumId w:val="12"/>
  </w:num>
  <w:num w:numId="6" w16cid:durableId="1957442349">
    <w:abstractNumId w:val="5"/>
  </w:num>
  <w:num w:numId="7" w16cid:durableId="1559777834">
    <w:abstractNumId w:val="4"/>
  </w:num>
  <w:num w:numId="8" w16cid:durableId="31882351">
    <w:abstractNumId w:val="19"/>
  </w:num>
  <w:num w:numId="9" w16cid:durableId="1307902099">
    <w:abstractNumId w:val="13"/>
  </w:num>
  <w:num w:numId="10" w16cid:durableId="130292615">
    <w:abstractNumId w:val="8"/>
  </w:num>
  <w:num w:numId="11" w16cid:durableId="988053346">
    <w:abstractNumId w:val="0"/>
  </w:num>
  <w:num w:numId="12" w16cid:durableId="1208225478">
    <w:abstractNumId w:val="2"/>
  </w:num>
  <w:num w:numId="13" w16cid:durableId="1152017173">
    <w:abstractNumId w:val="4"/>
  </w:num>
  <w:num w:numId="14" w16cid:durableId="1561675634">
    <w:abstractNumId w:val="16"/>
  </w:num>
  <w:num w:numId="15" w16cid:durableId="1509831542">
    <w:abstractNumId w:val="15"/>
  </w:num>
  <w:num w:numId="16" w16cid:durableId="12147309">
    <w:abstractNumId w:val="17"/>
  </w:num>
  <w:num w:numId="17" w16cid:durableId="709721798">
    <w:abstractNumId w:val="1"/>
  </w:num>
  <w:num w:numId="18" w16cid:durableId="1558013120">
    <w:abstractNumId w:val="11"/>
  </w:num>
  <w:num w:numId="19" w16cid:durableId="1138037517">
    <w:abstractNumId w:val="9"/>
  </w:num>
  <w:num w:numId="20" w16cid:durableId="389698419">
    <w:abstractNumId w:val="18"/>
  </w:num>
  <w:num w:numId="21" w16cid:durableId="1679774618">
    <w:abstractNumId w:val="14"/>
  </w:num>
  <w:num w:numId="22" w16cid:durableId="2052071897">
    <w:abstractNumId w:val="3"/>
  </w:num>
  <w:num w:numId="23" w16cid:durableId="1635524898">
    <w:abstractNumId w:val="20"/>
  </w:num>
  <w:num w:numId="24" w16cid:durableId="1179807610">
    <w:abstractNumId w:val="21"/>
  </w:num>
  <w:num w:numId="25" w16cid:durableId="18027722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5A"/>
    <w:rsid w:val="000250C2"/>
    <w:rsid w:val="000563B2"/>
    <w:rsid w:val="000A6CF3"/>
    <w:rsid w:val="0011657B"/>
    <w:rsid w:val="001220B7"/>
    <w:rsid w:val="00127B98"/>
    <w:rsid w:val="00161FCE"/>
    <w:rsid w:val="00285CC6"/>
    <w:rsid w:val="002C5F5D"/>
    <w:rsid w:val="003007DE"/>
    <w:rsid w:val="003A69C6"/>
    <w:rsid w:val="003B48CD"/>
    <w:rsid w:val="003F0F1B"/>
    <w:rsid w:val="00400C67"/>
    <w:rsid w:val="0043695B"/>
    <w:rsid w:val="0048737C"/>
    <w:rsid w:val="005309C0"/>
    <w:rsid w:val="005A7DD0"/>
    <w:rsid w:val="005C6912"/>
    <w:rsid w:val="00605B29"/>
    <w:rsid w:val="006B26F6"/>
    <w:rsid w:val="00763B2D"/>
    <w:rsid w:val="0094501D"/>
    <w:rsid w:val="009D212A"/>
    <w:rsid w:val="00A253BC"/>
    <w:rsid w:val="00A704C1"/>
    <w:rsid w:val="00B064E0"/>
    <w:rsid w:val="00B22E4D"/>
    <w:rsid w:val="00BE1B5B"/>
    <w:rsid w:val="00D84A11"/>
    <w:rsid w:val="00DC1E08"/>
    <w:rsid w:val="00E44CB7"/>
    <w:rsid w:val="00EE4F7D"/>
    <w:rsid w:val="00EF48DF"/>
    <w:rsid w:val="00F74245"/>
    <w:rsid w:val="00FC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026CB4"/>
  <w15:docId w15:val="{E1E5D3BD-F7A6-4E4A-A338-E1EE3A11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sz w:val="21"/>
      <w:lang w:bidi="ta-IN"/>
    </w:rPr>
  </w:style>
  <w:style w:type="paragraph" w:styleId="Heading1">
    <w:name w:val="heading 1"/>
    <w:link w:val="Heading1Char"/>
    <w:uiPriority w:val="9"/>
    <w:qFormat/>
    <w:pPr>
      <w:keepNext/>
      <w:keepLines/>
      <w:widowControl w:val="0"/>
      <w:spacing w:before="480" w:after="0"/>
      <w:outlineLvl w:val="0"/>
    </w:pPr>
    <w:rPr>
      <w:b/>
      <w:color w:val="365F91"/>
      <w:sz w:val="28"/>
      <w:szCs w:val="2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bidi="ta-IN"/>
    </w:rPr>
  </w:style>
  <w:style w:type="paragraph" w:customStyle="1" w:styleId="ListParagraph0">
    <w:name w:val="&quot;List Paragraph&quot;"/>
    <w:qFormat/>
    <w:pPr>
      <w:spacing w:after="0"/>
    </w:pPr>
    <w:rPr>
      <w:sz w:val="21"/>
      <w:lang w:bidi="ta-IN"/>
    </w:rPr>
  </w:style>
  <w:style w:type="paragraph" w:customStyle="1" w:styleId="BalloonText0">
    <w:name w:val="&quot;Balloon Text&quot;"/>
    <w:pPr>
      <w:spacing w:after="0" w:line="240" w:lineRule="auto"/>
    </w:pPr>
    <w:rPr>
      <w:rFonts w:ascii="Tahoma" w:hAnsi="Tahoma" w:cs="Tahoma" w:hint="eastAsia"/>
      <w:sz w:val="16"/>
      <w:szCs w:val="16"/>
      <w:lang w:bidi="ta-IN"/>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1">
    <w:name w:val="&quot;&quot;Balloon Text&quot;&quot;"/>
    <w:pPr>
      <w:spacing w:after="0" w:line="240" w:lineRule="auto"/>
    </w:pPr>
    <w:rPr>
      <w:rFonts w:ascii="Tahoma" w:hAnsi="Tahoma" w:cs="Tahoma" w:hint="eastAsia"/>
      <w:sz w:val="16"/>
      <w:szCs w:val="16"/>
      <w:lang w:bidi="ta-IN"/>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1">
    <w:name w:val="&quot;&quot;List Paragraph&quot;&quot;"/>
    <w:qFormat/>
    <w:pPr>
      <w:spacing w:after="0"/>
    </w:pPr>
    <w:rPr>
      <w:sz w:val="21"/>
      <w:lang w:bidi="ta-IN"/>
    </w:rPr>
  </w:style>
  <w:style w:type="paragraph" w:customStyle="1" w:styleId="ListParagraph2">
    <w:name w:val="&quot;&quot;&quot;List Paragraph&quot;&quot;&quot;"/>
    <w:qFormat/>
    <w:pPr>
      <w:spacing w:after="0"/>
    </w:pPr>
    <w:rPr>
      <w:sz w:val="21"/>
      <w:lang w:bidi="ta-IN"/>
    </w:rPr>
  </w:style>
  <w:style w:type="paragraph" w:customStyle="1" w:styleId="NormalWeb2">
    <w:name w:val="&quot;&quot;&quot;Normal (Web)&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2">
    <w:name w:val="&quot;&quot;&quot;Balloon Text&quot;&quot;&quot;"/>
    <w:pPr>
      <w:spacing w:after="0" w:line="240" w:lineRule="auto"/>
    </w:pPr>
    <w:rPr>
      <w:rFonts w:ascii="Tahoma" w:hAnsi="Tahoma" w:cs="Tahoma" w:hint="eastAsia"/>
      <w:sz w:val="16"/>
      <w:szCs w:val="16"/>
      <w:lang w:bidi="ta-IN"/>
    </w:rPr>
  </w:style>
  <w:style w:type="paragraph" w:customStyle="1" w:styleId="BalloonText3">
    <w:name w:val="&quot;&quot;&quot;&quot;Balloon Text&quot;&quot;&quot;&quot;"/>
    <w:pPr>
      <w:spacing w:after="0" w:line="240" w:lineRule="auto"/>
    </w:pPr>
    <w:rPr>
      <w:rFonts w:ascii="Tahoma" w:hAnsi="Tahoma" w:cs="Tahoma" w:hint="eastAsia"/>
      <w:sz w:val="16"/>
      <w:szCs w:val="16"/>
      <w:lang w:bidi="ta-IN"/>
    </w:rPr>
  </w:style>
  <w:style w:type="paragraph" w:customStyle="1" w:styleId="NormalWeb3">
    <w:name w:val="&quot;&quot;&quot;&quot;Normal (Web)&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3">
    <w:name w:val="&quot;&quot;&quot;&quot;List Paragraph&quot;&quot;&quot;&quot;"/>
    <w:qFormat/>
    <w:pPr>
      <w:spacing w:after="0"/>
    </w:pPr>
    <w:rPr>
      <w:sz w:val="21"/>
      <w:lang w:bidi="ta-IN"/>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customStyle="1" w:styleId="ListParagraph4">
    <w:name w:val="&quot;&quot;&quot;&quot;&quot;List Paragraph&quot;&quot;&quot;&quot;&quot;"/>
    <w:qFormat/>
    <w:pPr>
      <w:spacing w:after="0"/>
    </w:pPr>
    <w:rPr>
      <w:sz w:val="21"/>
      <w:lang w:bidi="ta-IN"/>
    </w:rPr>
  </w:style>
  <w:style w:type="paragraph" w:customStyle="1" w:styleId="NormalWeb4">
    <w:name w:val="&quot;&quot;&quot;&quot;&quot;Normal (Web)&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4">
    <w:name w:val="&quot;&quot;&quot;&quot;&quot;Balloon Text&quot;&quot;&quot;&quot;&quot;"/>
    <w:pPr>
      <w:spacing w:after="0" w:line="240" w:lineRule="auto"/>
    </w:pPr>
    <w:rPr>
      <w:rFonts w:ascii="Tahoma" w:hAnsi="Tahoma" w:cs="Tahoma" w:hint="eastAsia"/>
      <w:sz w:val="16"/>
      <w:szCs w:val="16"/>
      <w:lang w:bidi="ta-IN"/>
    </w:rPr>
  </w:style>
  <w:style w:type="paragraph" w:customStyle="1" w:styleId="ListParagraph5">
    <w:name w:val="&quot;&quot;&quot;&quot;&quot;&quot;List Paragraph&quot;&quot;&quot;&quot;&quot;&quot;"/>
    <w:qFormat/>
    <w:pPr>
      <w:spacing w:after="0"/>
    </w:pPr>
    <w:rPr>
      <w:sz w:val="21"/>
      <w:lang w:bidi="ta-IN"/>
    </w:rPr>
  </w:style>
  <w:style w:type="paragraph" w:customStyle="1" w:styleId="BalloonText5">
    <w:name w:val="&quot;&quot;&quot;&quot;&quot;&quot;Balloon Text&quot;&quot;&quot;&quot;&quot;&quot;"/>
    <w:pPr>
      <w:spacing w:after="0" w:line="240" w:lineRule="auto"/>
    </w:pPr>
    <w:rPr>
      <w:rFonts w:ascii="Tahoma" w:hAnsi="Tahoma" w:cs="Tahoma" w:hint="eastAsia"/>
      <w:sz w:val="16"/>
      <w:szCs w:val="16"/>
      <w:lang w:bidi="ta-IN"/>
    </w:rPr>
  </w:style>
  <w:style w:type="paragraph" w:customStyle="1" w:styleId="NormalWeb5">
    <w:name w:val="&quot;&quot;&quot;&quot;&quot;&quot;Normal (Web)&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NormalWeb6">
    <w:name w:val="&quot;&quot;&quot;&quot;&quot;&quot;&quot;Normal (Web)&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6">
    <w:name w:val="&quot;&quot;&quot;&quot;&quot;&quot;&quot;Balloon Text&quot;&quot;&quot;&quot;&quot;&quot;&quot;"/>
    <w:pPr>
      <w:spacing w:after="0" w:line="240" w:lineRule="auto"/>
    </w:pPr>
    <w:rPr>
      <w:rFonts w:ascii="Tahoma" w:hAnsi="Tahoma" w:cs="Tahoma" w:hint="eastAsia"/>
      <w:sz w:val="16"/>
      <w:szCs w:val="16"/>
      <w:lang w:bidi="ta-IN"/>
    </w:rPr>
  </w:style>
  <w:style w:type="paragraph" w:customStyle="1" w:styleId="ListParagraph6">
    <w:name w:val="&quot;&quot;&quot;&quot;&quot;&quot;&quot;List Paragraph&quot;&quot;&quot;&quot;&quot;&quot;&quot;"/>
    <w:qFormat/>
    <w:pPr>
      <w:spacing w:after="0"/>
    </w:pPr>
    <w:rPr>
      <w:sz w:val="21"/>
      <w:lang w:bidi="ta-IN"/>
    </w:rPr>
  </w:style>
  <w:style w:type="paragraph" w:customStyle="1" w:styleId="ListParagraph7">
    <w:name w:val="&quot;&quot;&quot;&quot;&quot;&quot;&quot;&quot;List Paragraph&quot;&quot;&quot;&quot;&quot;&quot;&quot;&quot;"/>
    <w:qFormat/>
    <w:pPr>
      <w:spacing w:after="0"/>
    </w:pPr>
    <w:rPr>
      <w:sz w:val="21"/>
      <w:lang w:bidi="ta-IN"/>
    </w:rPr>
  </w:style>
  <w:style w:type="paragraph" w:customStyle="1" w:styleId="BalloonText7">
    <w:name w:val="&quot;&quot;&quot;&quot;&quot;&quot;&quot;&quot;Balloon Text&quot;&quot;&quot;&quot;&quot;&quot;&quot;&quot;"/>
    <w:pPr>
      <w:spacing w:after="0" w:line="240" w:lineRule="auto"/>
    </w:pPr>
    <w:rPr>
      <w:rFonts w:ascii="Tahoma" w:hAnsi="Tahoma" w:cs="Tahoma" w:hint="eastAsia"/>
      <w:sz w:val="16"/>
      <w:szCs w:val="16"/>
      <w:lang w:bidi="ta-IN"/>
    </w:rPr>
  </w:style>
  <w:style w:type="paragraph" w:customStyle="1" w:styleId="NormalWeb7">
    <w:name w:val="&quot;&quot;&quot;&quot;&quot;&quot;&quot;&quot;Normal (Web)&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8">
    <w:name w:val="&quot;&quot;&quot;&quot;&quot;&quot;&quot;&quot;&quot;List Paragraph&quot;&quot;&quot;&quot;&quot;&quot;&quot;&quot;&quot;"/>
    <w:qFormat/>
    <w:pPr>
      <w:spacing w:after="0"/>
    </w:pPr>
    <w:rPr>
      <w:sz w:val="21"/>
      <w:lang w:bidi="ta-IN"/>
    </w:rPr>
  </w:style>
  <w:style w:type="paragraph" w:customStyle="1" w:styleId="NormalWeb8">
    <w:name w:val="&quot;&quot;&quot;&quot;&quot;&quot;&quot;&quot;&quot;Normal (Web)&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8">
    <w:name w:val="&quot;&quot;&quot;&quot;&quot;&quot;&quot;&quot;&quot;Balloon Text&quot;&quot;&quot;&quot;&quot;&quot;&quot;&quot;&quot;"/>
    <w:pPr>
      <w:spacing w:after="0" w:line="240" w:lineRule="auto"/>
    </w:pPr>
    <w:rPr>
      <w:rFonts w:ascii="Tahoma" w:hAnsi="Tahoma" w:cs="Tahoma" w:hint="eastAsia"/>
      <w:sz w:val="16"/>
      <w:szCs w:val="16"/>
      <w:lang w:bidi="ta-IN"/>
    </w:rPr>
  </w:style>
  <w:style w:type="paragraph" w:customStyle="1" w:styleId="BalloonText9">
    <w:name w:val="&quot;&quot;&quot;&quot;&quot;&quot;&quot;&quot;&quot;&quot;Balloon Text&quot;&quot;&quot;&quot;&quot;&quot;&quot;&quot;&quot;&quot;"/>
    <w:pPr>
      <w:spacing w:after="0" w:line="240" w:lineRule="auto"/>
    </w:pPr>
    <w:rPr>
      <w:rFonts w:ascii="Tahoma" w:hAnsi="Tahoma" w:cs="Tahoma" w:hint="eastAsia"/>
      <w:sz w:val="16"/>
      <w:szCs w:val="16"/>
      <w:lang w:bidi="ta-IN"/>
    </w:rPr>
  </w:style>
  <w:style w:type="paragraph" w:customStyle="1" w:styleId="NormalWeb9">
    <w:name w:val="&quot;&quot;&quot;&quot;&quot;&quot;&quot;&quot;&quot;&quot;Normal (Web)&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9">
    <w:name w:val="&quot;&quot;&quot;&quot;&quot;&quot;&quot;&quot;&quot;&quot;List Paragraph&quot;&quot;&quot;&quot;&quot;&quot;&quot;&quot;&quot;&quot;"/>
    <w:qFormat/>
    <w:pPr>
      <w:spacing w:after="0"/>
    </w:pPr>
    <w:rPr>
      <w:sz w:val="21"/>
      <w:lang w:bidi="ta-IN"/>
    </w:rPr>
  </w:style>
  <w:style w:type="paragraph" w:customStyle="1" w:styleId="BalloonTexta">
    <w:name w:val="&quot;&quot;&quot;&quot;&quot;&quot;&quot;&quot;&quot;&quot;&quot;Balloon Text&quot;&quot;&quot;&quot;&quot;&quot;&quot;&quot;&quot;&quot;&quot;"/>
    <w:pPr>
      <w:spacing w:after="0" w:line="240" w:lineRule="auto"/>
    </w:pPr>
    <w:rPr>
      <w:rFonts w:ascii="Tahoma" w:hAnsi="Tahoma" w:cs="Tahoma" w:hint="eastAsia"/>
      <w:sz w:val="16"/>
      <w:szCs w:val="16"/>
      <w:lang w:bidi="ta-IN"/>
    </w:rPr>
  </w:style>
  <w:style w:type="paragraph" w:customStyle="1" w:styleId="ListParagrapha">
    <w:name w:val="&quot;&quot;&quot;&quot;&quot;&quot;&quot;&quot;&quot;&quot;&quot;List Paragraph&quot;&quot;&quot;&quot;&quot;&quot;&quot;&quot;&quot;&quot;&quot;"/>
    <w:qFormat/>
    <w:pPr>
      <w:spacing w:after="0"/>
    </w:pPr>
    <w:rPr>
      <w:sz w:val="21"/>
      <w:lang w:bidi="ta-IN"/>
    </w:rPr>
  </w:style>
  <w:style w:type="paragraph" w:customStyle="1" w:styleId="NormalWeba">
    <w:name w:val="&quot;&quot;&quot;&quot;&quot;&quot;&quot;&quot;&quot;&quot;&quot;Normal (Web)&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NormalWebb">
    <w:name w:val="&quot;&quot;&quot;&quot;&quot;&quot;&quot;&quot;&quot;&quot;&quot;&quot;Normal (Web)&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b">
    <w:name w:val="&quot;&quot;&quot;&quot;&quot;&quot;&quot;&quot;&quot;&quot;&quot;&quot;List Paragraph&quot;&quot;&quot;&quot;&quot;&quot;&quot;&quot;&quot;&quot;&quot;&quot;"/>
    <w:qFormat/>
    <w:pPr>
      <w:spacing w:after="0"/>
    </w:pPr>
    <w:rPr>
      <w:sz w:val="21"/>
      <w:lang w:bidi="ta-IN"/>
    </w:rPr>
  </w:style>
  <w:style w:type="paragraph" w:customStyle="1" w:styleId="BalloonTextb">
    <w:name w:val="&quot;&quot;&quot;&quot;&quot;&quot;&quot;&quot;&quot;&quot;&quot;&quot;Balloon Text&quot;&quot;&quot;&quot;&quot;&quot;&quot;&quot;&quot;&quot;&quot;&quot;"/>
    <w:pPr>
      <w:spacing w:after="0" w:line="240" w:lineRule="auto"/>
    </w:pPr>
    <w:rPr>
      <w:rFonts w:ascii="Tahoma" w:hAnsi="Tahoma" w:cs="Tahoma" w:hint="eastAsia"/>
      <w:sz w:val="16"/>
      <w:szCs w:val="16"/>
      <w:lang w:bidi="ta-IN"/>
    </w:rPr>
  </w:style>
  <w:style w:type="paragraph" w:customStyle="1" w:styleId="NormalWebc">
    <w:name w:val="&quot;&quot;&quot;&quot;&quot;&quot;&quot;&quot;&quot;&quot;&quot;&quot;&quot;Normal (Web)&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c">
    <w:name w:val="&quot;&quot;&quot;&quot;&quot;&quot;&quot;&quot;&quot;&quot;&quot;&quot;&quot;List Paragraph&quot;&quot;&quot;&quot;&quot;&quot;&quot;&quot;&quot;&quot;&quot;&quot;&quot;"/>
    <w:qFormat/>
    <w:pPr>
      <w:spacing w:after="0"/>
    </w:pPr>
    <w:rPr>
      <w:sz w:val="21"/>
      <w:lang w:bidi="ta-IN"/>
    </w:rPr>
  </w:style>
  <w:style w:type="paragraph" w:customStyle="1" w:styleId="BalloonTextc">
    <w:name w:val="&quot;&quot;&quot;&quot;&quot;&quot;&quot;&quot;&quot;&quot;&quot;&quot;&quot;Balloon Text&quot;&quot;&quot;&quot;&quot;&quot;&quot;&quot;&quot;&quot;&quot;&quot;&quot;"/>
    <w:pPr>
      <w:spacing w:after="0" w:line="240" w:lineRule="auto"/>
    </w:pPr>
    <w:rPr>
      <w:rFonts w:ascii="Tahoma" w:hAnsi="Tahoma" w:cs="Tahoma" w:hint="eastAsia"/>
      <w:sz w:val="16"/>
      <w:szCs w:val="16"/>
      <w:lang w:bidi="ta-IN"/>
    </w:rPr>
  </w:style>
  <w:style w:type="paragraph" w:customStyle="1" w:styleId="NormalWebd">
    <w:name w:val="&quot;&quot;&quot;&quot;&quot;&quot;&quot;&quot;&quot;&quot;&quot;&quot;&quot;&quot;Normal (Web)&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d">
    <w:name w:val="&quot;&quot;&quot;&quot;&quot;&quot;&quot;&quot;&quot;&quot;&quot;&quot;&quot;&quot;Balloon Tex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d">
    <w:name w:val="&quot;&quot;&quot;&quot;&quot;&quot;&quot;&quot;&quot;&quot;&quot;&quot;&quot;&quot;List Paragraph&quot;&quot;&quot;&quot;&quot;&quot;&quot;&quot;&quot;&quot;&quot;&quot;&quot;&quot;"/>
    <w:qFormat/>
    <w:pPr>
      <w:spacing w:after="0"/>
    </w:pPr>
    <w:rPr>
      <w:sz w:val="21"/>
      <w:lang w:bidi="ta-IN"/>
    </w:rPr>
  </w:style>
  <w:style w:type="paragraph" w:customStyle="1" w:styleId="BalloonTexte">
    <w:name w:val="&quot;&quot;&quot;&quot;&quot;&quot;&quot;&quot;&quot;&quot;&quot;&quot;&quot;&quot;&quot;Balloon Tex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e">
    <w:name w:val="&quot;&quot;&quot;&quot;&quot;&quot;&quot;&quot;&quot;&quot;&quot;&quot;&quot;&quot;&quot;Normal (Web)&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e">
    <w:name w:val="&quot;&quot;&quot;&quot;&quot;&quot;&quot;&quot;&quot;&quot;&quot;&quot;&quot;&quot;&quot;List Paragraph&quot;&quot;&quot;&quot;&quot;&quot;&quot;&quot;&quot;&quot;&quot;&quot;&quot;&quot;&quot;"/>
    <w:qFormat/>
    <w:pPr>
      <w:spacing w:after="0"/>
    </w:pPr>
    <w:rPr>
      <w:sz w:val="21"/>
      <w:lang w:bidi="ta-IN"/>
    </w:rPr>
  </w:style>
  <w:style w:type="paragraph" w:customStyle="1" w:styleId="NormalWebf">
    <w:name w:val="&quot;&quot;&quot;&quot;&quot;&quot;&quot;&quot;&quot;&quot;&quot;&quot;&quot;&quot;&quot;&quot;Normal (Web)&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
    <w:name w:val="&quot;&quot;&quot;&quot;&quot;&quot;&quot;&quot;&quot;&quot;&quot;&quot;&quot;&quot;&quot;&quot;Balloon Tex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
    <w:name w:val="&quot;&quot;&quot;&quot;&quot;&quot;&quot;&quot;&quot;&quot;&quot;&quot;&quot;&quot;&quot;&quot;List Paragraph&quot;&quot;&quot;&quot;&quot;&quot;&quot;&quot;&quot;&quot;&quot;&quot;&quot;&quot;&quot;&quot;"/>
    <w:qFormat/>
    <w:pPr>
      <w:spacing w:after="0"/>
    </w:pPr>
    <w:rPr>
      <w:sz w:val="21"/>
      <w:lang w:bidi="ta-IN"/>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ormalWebf0">
    <w:name w:val="&quot;&quot;&quot;&quot;&quot;&quot;&quot;&quot;&quot;&quot;&quot;&quot;&quot;&quot;&quot;&quot;&quot;Normal (Web)&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0">
    <w:name w:val="&quot;&quot;&quot;&quot;&quot;&quot;&quot;&quot;&quot;&quot;&quot;&quot;&quot;&quot;&quot;&quot;&quot;List Paragraph&quot;&quot;&quot;&quot;&quot;&quot;&quot;&quot;&quot;&quot;&quot;&quot;&quot;&quot;&quot;&quot;&quot;"/>
    <w:qFormat/>
    <w:pPr>
      <w:spacing w:after="0"/>
    </w:pPr>
    <w:rPr>
      <w:sz w:val="21"/>
      <w:lang w:bidi="ta-IN"/>
    </w:rPr>
  </w:style>
  <w:style w:type="paragraph" w:customStyle="1" w:styleId="BalloonTextf0">
    <w:name w:val="&quot;&quot;&quot;&quot;&quot;&quot;&quot;&quot;&quot;&quot;&quot;&quot;&quot;&quot;&quot;&quot;&quot;Balloon Tex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1">
    <w:name w:val="&quot;&quot;&quot;&quot;&quot;&quot;&quot;&quot;&quot;&quot;&quot;&quot;&quot;&quot;&quot;&quot;&quot;&quot;List Paragraph&quot;&quot;&quot;&quot;&quot;&quot;&quot;&quot;&quot;&quot;&quot;&quot;&quot;&quot;&quot;&quot;&quot;&quot;"/>
    <w:qFormat/>
    <w:pPr>
      <w:spacing w:after="0"/>
    </w:pPr>
    <w:rPr>
      <w:sz w:val="21"/>
      <w:lang w:bidi="ta-IN"/>
    </w:rPr>
  </w:style>
  <w:style w:type="paragraph" w:customStyle="1" w:styleId="BalloonTextf1">
    <w:name w:val="&quot;&quot;&quot;&quot;&quot;&quot;&quot;&quot;&quot;&quot;&quot;&quot;&quot;&quot;&quot;&quot;&quot;&quot;Balloon Tex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1">
    <w:name w:val="&quot;&quot;&quot;&quot;&quot;&quot;&quot;&quot;&quot;&quot;&quot;&quot;&quot;&quot;&quot;&quot;&quot;&quot;Normal (Web)&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2">
    <w:name w:val="&quot;&quot;&quot;&quot;&quot;&quot;&quot;&quot;&quot;&quot;&quot;&quot;&quot;&quot;&quot;&quot;&quot;&quot;&quot;Balloon Tex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2">
    <w:name w:val="&quot;&quot;&quot;&quot;&quot;&quot;&quot;&quot;&quot;&quot;&quot;&quot;&quot;&quot;&quot;&quot;&quot;&quot;&quot;Normal (Web)&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2">
    <w:name w:val="&quot;&quot;&quot;&quot;&quot;&quot;&quot;&quot;&quot;&quot;&quot;&quot;&quot;&quot;&quot;&quot;&quot;&quot;&quot;List Paragraph&quot;&quot;&quot;&quot;&quot;&quot;&quot;&quot;&quot;&quot;&quot;&quot;&quot;&quot;&quot;&quot;&quot;&quot;&quot;"/>
    <w:qFormat/>
    <w:pPr>
      <w:spacing w:after="0"/>
    </w:pPr>
    <w:rPr>
      <w:sz w:val="21"/>
      <w:lang w:bidi="ta-IN"/>
    </w:rPr>
  </w:style>
  <w:style w:type="paragraph" w:customStyle="1" w:styleId="ListParagraphf3">
    <w:name w:val="&quot;&quot;&quot;&quot;&quot;&quot;&quot;&quot;&quot;&quot;&quot;&quot;&quot;&quot;&quot;&quot;&quot;&quot;&quot;&quot;List Paragraph&quot;&quot;&quot;&quot;&quot;&quot;&quot;&quot;&quot;&quot;&quot;&quot;&quot;&quot;&quot;&quot;&quot;&quot;&quot;&quot;"/>
    <w:qFormat/>
    <w:pPr>
      <w:spacing w:after="0"/>
    </w:pPr>
    <w:rPr>
      <w:sz w:val="21"/>
      <w:lang w:bidi="ta-IN"/>
    </w:rPr>
  </w:style>
  <w:style w:type="paragraph" w:customStyle="1" w:styleId="NormalWebf3">
    <w:name w:val="&quot;&quot;&quot;&quot;&quot;&quot;&quot;&quot;&quot;&quot;&quot;&quot;&quot;&quot;&quot;&quot;&quot;&quot;&quot;&quot;Normal (Web)&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3">
    <w:name w:val="&quot;&quot;&quot;&quot;&quot;&quot;&quot;&quot;&quot;&quot;&quot;&quot;&quot;&quot;&quot;&quot;&quot;&quot;&quot;&quot;Balloon Tex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4">
    <w:name w:val="&quot;&quot;&quot;&quot;&quot;&quot;&quot;&quot;&quot;&quot;&quot;&quot;&quot;&quot;&quot;&quot;&quot;&quot;&quot;&quot;&quot;Normal (Web)&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4">
    <w:name w:val="&quot;&quot;&quot;&quot;&quot;&quot;&quot;&quot;&quot;&quot;&quot;&quot;&quot;&quot;&quot;&quot;&quot;&quot;&quot;&quot;&quot;List Paragraph&quot;&quot;&quot;&quot;&quot;&quot;&quot;&quot;&quot;&quot;&quot;&quot;&quot;&quot;&quot;&quot;&quot;&quot;&quot;&quot;&quot;"/>
    <w:qFormat/>
    <w:pPr>
      <w:spacing w:after="0"/>
    </w:pPr>
    <w:rPr>
      <w:sz w:val="21"/>
      <w:lang w:bidi="ta-IN"/>
    </w:rPr>
  </w:style>
  <w:style w:type="paragraph" w:customStyle="1" w:styleId="BalloonTextf4">
    <w:name w:val="&quot;&quot;&quot;&quot;&quot;&quot;&quot;&quot;&quot;&quot;&quot;&quot;&quot;&quot;&quot;&quot;&quot;&quot;&quot;&quot;&quot;Balloon Tex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5">
    <w:name w:val="&quot;&quot;&quot;&quot;&quot;&quot;&quot;&quot;&quot;&quot;&quot;&quot;&quot;&quot;&quot;&quot;&quot;&quot;&quot;&quot;&quot;&quot;Normal (Web)&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5">
    <w:name w:val="&quot;&quot;&quot;&quot;&quot;&quot;&quot;&quot;&quot;&quot;&quot;&quot;&quot;&quot;&quot;&quot;&quot;&quot;&quot;&quot;&quot;&quot;Balloon Tex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5">
    <w:name w:val="&quot;&quot;&quot;&quot;&quot;&quot;&quot;&quot;&quot;&quot;&quot;&quot;&quot;&quot;&quot;&quot;&quot;&quot;&quot;&quot;&quot;&quot;List Paragraph&quot;&quot;&quot;&quot;&quot;&quot;&quot;&quot;&quot;&quot;&quot;&quot;&quot;&quot;&quot;&quot;&quot;&quot;&quot;&quot;&quot;&quot;"/>
    <w:qFormat/>
    <w:pPr>
      <w:spacing w:after="0"/>
    </w:pPr>
    <w:rPr>
      <w:sz w:val="21"/>
      <w:lang w:bidi="ta-IN"/>
    </w:rPr>
  </w:style>
  <w:style w:type="paragraph" w:customStyle="1" w:styleId="NormalWebf6">
    <w:name w:val="&quot;&quot;&quot;&quot;&quot;&quot;&quot;&quot;&quot;&quot;&quot;&quot;&quot;&quot;&quot;&quot;&quot;&quot;&quot;&quot;&quot;&quot;&quot;Normal (Web)&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6">
    <w:name w:val="&quot;&quot;&quot;&quot;&quot;&quot;&quot;&quot;&quot;&quot;&quot;&quot;&quot;&quot;&quot;&quot;&quot;&quot;&quot;&quot;&quot;&quot;&quot;List Paragraph&quot;&quot;&quot;&quot;&quot;&quot;&quot;&quot;&quot;&quot;&quot;&quot;&quot;&quot;&quot;&quot;&quot;&quot;&quot;&quot;&quot;&quot;&quot;"/>
    <w:qFormat/>
    <w:pPr>
      <w:spacing w:after="0"/>
    </w:pPr>
    <w:rPr>
      <w:sz w:val="21"/>
      <w:lang w:bidi="ta-IN"/>
    </w:rPr>
  </w:style>
  <w:style w:type="paragraph" w:customStyle="1" w:styleId="BalloonTextf6">
    <w:name w:val="&quot;&quot;&quot;&quot;&quot;&quot;&quot;&quot;&quot;&quot;&quot;&quot;&quot;&quot;&quot;&quot;&quot;&quot;&quot;&quot;&quot;&quot;&quot;Balloon Tex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7">
    <w:name w:val="&quot;&quot;&quot;&quot;&quot;&quot;&quot;&quot;&quot;&quot;&quot;&quot;&quot;&quot;&quot;&quot;&quot;&quot;&quot;&quot;&quot;&quot;&quot;&quot;Normal (Web)&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7">
    <w:name w:val="&quot;&quot;&quot;&quot;&quot;&quot;&quot;&quot;&quot;&quot;&quot;&quot;&quot;&quot;&quot;&quot;&quot;&quot;&quot;&quot;&quot;&quot;&quot;&quot;List Paragraph&quot;&quot;&quot;&quot;&quot;&quot;&quot;&quot;&quot;&quot;&quot;&quot;&quot;&quot;&quot;&quot;&quot;&quot;&quot;&quot;&quot;&quot;&quot;&quot;"/>
    <w:qFormat/>
    <w:pPr>
      <w:spacing w:after="0"/>
    </w:pPr>
    <w:rPr>
      <w:sz w:val="21"/>
      <w:lang w:bidi="ta-IN"/>
    </w:rPr>
  </w:style>
  <w:style w:type="paragraph" w:customStyle="1" w:styleId="BalloonTextf7">
    <w:name w:val="&quot;&quot;&quot;&quot;&quot;&quot;&quot;&quot;&quot;&quot;&quot;&quot;&quot;&quot;&quot;&quot;&quot;&quot;&quot;&quot;&quot;&quot;&quot;&quot;Balloon Tex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BalloonTextf8">
    <w:name w:val="&quot;&quot;&quot;&quot;&quot;&quot;&quot;&quot;&quot;&quot;&quot;&quot;&quot;&quot;&quot;&quot;&quot;&quot;&quot;&quot;&quot;&quot;&quot;&quot;&quot;Balloon Tex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8">
    <w:name w:val="&quot;&quot;&quot;&quot;&quot;&quot;&quot;&quot;&quot;&quot;&quot;&quot;&quot;&quot;&quot;&quot;&quot;&quot;&quot;&quot;&quot;&quot;&quot;&quot;&quot;List Paragraph&quot;&quot;&quot;&quot;&quot;&quot;&quot;&quot;&quot;&quot;&quot;&quot;&quot;&quot;&quot;&quot;&quot;&quot;&quot;&quot;&quot;&quot;&quot;&quot;&quot;"/>
    <w:qFormat/>
    <w:pPr>
      <w:spacing w:after="0"/>
    </w:pPr>
    <w:rPr>
      <w:sz w:val="21"/>
      <w:lang w:bidi="ta-IN"/>
    </w:rPr>
  </w:style>
  <w:style w:type="paragraph" w:customStyle="1" w:styleId="NormalWebf8">
    <w:name w:val="&quot;&quot;&quot;&quot;&quot;&quot;&quot;&quot;&quot;&quot;&quot;&quot;&quot;&quot;&quot;&quot;&quot;&quot;&quot;&quot;&quot;&quot;&quot;&quot;&quot;Normal (Web)&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9">
    <w:name w:val="&quot;&quot;&quot;&quot;&quot;&quot;&quot;&quot;&quot;&quot;&quot;&quot;&quot;&quot;&quot;&quot;&quot;&quot;&quot;&quot;&quot;&quot;&quot;&quot;&quot;&quot;List Paragraph&quot;&quot;&quot;&quot;&quot;&quot;&quot;&quot;&quot;&quot;&quot;&quot;&quot;&quot;&quot;&quot;&quot;&quot;&quot;&quot;&quot;&quot;&quot;&quot;&quot;&quot;"/>
    <w:qFormat/>
    <w:pPr>
      <w:spacing w:after="0"/>
    </w:pPr>
    <w:rPr>
      <w:sz w:val="21"/>
      <w:lang w:bidi="ta-IN"/>
    </w:rPr>
  </w:style>
  <w:style w:type="paragraph" w:customStyle="1" w:styleId="BalloonTextf9">
    <w:name w:val="&quot;&quot;&quot;&quot;&quot;&quot;&quot;&quot;&quot;&quot;&quot;&quot;&quot;&quot;&quot;&quot;&quot;&quot;&quot;&quot;&quot;&quot;&quot;&quot;&quot;&quot;Balloon Tex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9">
    <w:name w:val="&quot;&quot;&quot;&quot;&quot;&quot;&quot;&quot;&quot;&quot;&quot;&quot;&quot;&quot;&quot;&quot;&quot;&quot;&quot;&quot;&quot;&quot;&quot;&quot;&quot;&quot;Normal (Web)&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NormalWebfa">
    <w:name w:val="&quot;&quot;&quot;&quot;&quot;&quot;&quot;&quot;&quot;&quot;&quot;&quot;&quot;&quot;&quot;&quot;&quot;&quot;&quot;&quot;&quot;&quot;&quot;&quot;&quot;&quot;&quot;Normal (Web)&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a">
    <w:name w:val="&quot;&quot;&quot;&quot;&quot;&quot;&quot;&quot;&quot;&quot;&quot;&quot;&quot;&quot;&quot;&quot;&quot;&quot;&quot;&quot;&quot;&quot;&quot;&quot;&quot;&quot;&quot;List Paragraph&quot;&quot;&quot;&quot;&quot;&quot;&quot;&quot;&quot;&quot;&quot;&quot;&quot;&quot;&quot;&quot;&quot;&quot;&quot;&quot;&quot;&quot;&quot;&quot;&quot;&quot;&quot;"/>
    <w:qFormat/>
    <w:pPr>
      <w:spacing w:after="0"/>
    </w:pPr>
    <w:rPr>
      <w:sz w:val="21"/>
      <w:lang w:bidi="ta-IN"/>
    </w:rPr>
  </w:style>
  <w:style w:type="paragraph" w:customStyle="1" w:styleId="BalloonTextfa">
    <w:name w:val="&quot;&quot;&quot;&quot;&quot;&quot;&quot;&quot;&quot;&quot;&quot;&quot;&quot;&quot;&quot;&quot;&quot;&quot;&quot;&quot;&quot;&quot;&quot;&quot;&quot;&quot;&quot;Balloon Tex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b">
    <w:name w:val="&quot;&quot;&quot;&quot;&quot;&quot;&quot;&quot;&quot;&quot;&quot;&quot;&quot;&quot;&quot;&quot;&quot;&quot;&quot;&quot;&quot;&quot;&quot;&quot;&quot;&quot;&quot;&quot;Normal (Web)&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b">
    <w:name w:val="&quot;&quot;&quot;&quot;&quot;&quot;&quot;&quot;&quot;&quot;&quot;&quot;&quot;&quot;&quot;&quot;&quot;&quot;&quot;&quot;&quot;&quot;&quot;&quot;&quot;&quot;&quot;&quot;List Paragraph&quot;&quot;&quot;&quot;&quot;&quot;&quot;&quot;&quot;&quot;&quot;&quot;&quot;&quot;&quot;&quot;&quot;&quot;&quot;&quot;&quot;&quot;&quot;&quot;&quot;&quot;&quot;&quot;"/>
    <w:qFormat/>
    <w:pPr>
      <w:spacing w:after="0"/>
    </w:pPr>
    <w:rPr>
      <w:sz w:val="21"/>
      <w:lang w:bidi="ta-IN"/>
    </w:rPr>
  </w:style>
  <w:style w:type="paragraph" w:customStyle="1" w:styleId="BalloonTextfb">
    <w:name w:val="&quot;&quot;&quot;&quot;&quot;&quot;&quot;&quot;&quot;&quot;&quot;&quot;&quot;&quot;&quot;&quot;&quot;&quot;&quot;&quot;&quot;&quot;&quot;&quot;&quot;&quot;&quot;&quot;Balloon Tex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c">
    <w:name w:val="&quot;&quot;&quot;&quot;&quot;&quot;&quot;&quot;&quot;&quot;&quot;&quot;&quot;&quot;&quot;&quot;&quot;&quot;&quot;&quot;&quot;&quot;&quot;&quot;&quot;&quot;&quot;&quot;&quot;Normal (Web)&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c">
    <w:name w:val="&quot;&quot;&quot;&quot;&quot;&quot;&quot;&quot;&quot;&quot;&quot;&quot;&quot;&quot;&quot;&quot;&quot;&quot;&quot;&quot;&quot;&quot;&quot;&quot;&quot;&quot;&quot;&quot;&quot;List Paragraph&quot;&quot;&quot;&quot;&quot;&quot;&quot;&quot;&quot;&quot;&quot;&quot;&quot;&quot;&quot;&quot;&quot;&quot;&quot;&quot;&quot;&quot;&quot;&quot;&quot;&quot;&quot;&quot;&quot;"/>
    <w:qFormat/>
    <w:pPr>
      <w:spacing w:after="0"/>
    </w:pPr>
    <w:rPr>
      <w:sz w:val="21"/>
      <w:lang w:bidi="ta-IN"/>
    </w:rPr>
  </w:style>
  <w:style w:type="paragraph" w:customStyle="1" w:styleId="BalloonTextfc">
    <w:name w:val="&quot;&quot;&quot;&quot;&quot;&quot;&quot;&quot;&quot;&quot;&quot;&quot;&quot;&quot;&quot;&quot;&quot;&quot;&quot;&quot;&quot;&quot;&quot;&quot;&quot;&quot;&quot;&quot;&quot;Balloon Tex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d">
    <w:name w:val="&quot;&quot;&quot;&quot;&quot;&quot;&quot;&quot;&quot;&quot;&quot;&quot;&quot;&quot;&quot;&quot;&quot;&quot;&quot;&quot;&quot;&quot;&quot;&quot;&quot;&quot;&quot;&quot;&quot;&quot;List Paragraph&quot;&quot;&quot;&quot;&quot;&quot;&quot;&quot;&quot;&quot;&quot;&quot;&quot;&quot;&quot;&quot;&quot;&quot;&quot;&quot;&quot;&quot;&quot;&quot;&quot;&quot;&quot;&quot;&quot;&quot;"/>
    <w:qFormat/>
    <w:pPr>
      <w:spacing w:after="0"/>
    </w:pPr>
    <w:rPr>
      <w:sz w:val="21"/>
      <w:lang w:bidi="ta-IN"/>
    </w:rPr>
  </w:style>
  <w:style w:type="paragraph" w:customStyle="1" w:styleId="BalloonTextfd">
    <w:name w:val="&quot;&quot;&quot;&quot;&quot;&quot;&quot;&quot;&quot;&quot;&quot;&quot;&quot;&quot;&quot;&quot;&quot;&quot;&quot;&quot;&quot;&quot;&quot;&quot;&quot;&quot;&quot;&quot;&quot;&quot;Balloon Tex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d">
    <w:name w:val="&quot;&quot;&quot;&quot;&quot;&quot;&quot;&quot;&quot;&quot;&quot;&quot;&quot;&quot;&quot;&quot;&quot;&quot;&quot;&quot;&quot;&quot;&quot;&quot;&quot;&quot;&quot;&quot;&quot;&quot;Normal (Web)&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NormalWebfe">
    <w:name w:val="&quot;&quot;&quot;&quot;&quot;&quot;&quot;&quot;&quot;&quot;&quot;&quot;&quot;&quot;&quot;&quot;&quot;&quot;&quot;&quot;&quot;&quot;&quot;&quot;&quot;&quot;&quot;&quot;&quot;&quot;&quot;Normal (Web)&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e">
    <w:name w:val="&quot;&quot;&quot;&quot;&quot;&quot;&quot;&quot;&quot;&quot;&quot;&quot;&quot;&quot;&quot;&quot;&quot;&quot;&quot;&quot;&quot;&quot;&quot;&quot;&quot;&quot;&quot;&quot;&quot;&quot;&quot;List Paragraph&quot;&quot;&quot;&quot;&quot;&quot;&quot;&quot;&quot;&quot;&quot;&quot;&quot;&quot;&quot;&quot;&quot;&quot;&quot;&quot;&quot;&quot;&quot;&quot;&quot;&quot;&quot;&quot;&quot;&quot;&quot;"/>
    <w:qFormat/>
    <w:pPr>
      <w:spacing w:after="0"/>
    </w:pPr>
    <w:rPr>
      <w:sz w:val="21"/>
      <w:lang w:bidi="ta-IN"/>
    </w:rPr>
  </w:style>
  <w:style w:type="paragraph" w:customStyle="1" w:styleId="BalloonTextfe">
    <w:name w:val="&quot;&quot;&quot;&quot;&quot;&quot;&quot;&quot;&quot;&quot;&quot;&quot;&quot;&quot;&quot;&quot;&quot;&quot;&quot;&quot;&quot;&quot;&quot;&quot;&quot;&quot;&quot;&quot;&quot;&quot;&quot;Balloon Tex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f">
    <w:name w:val="&quot;&quot;&quot;&quot;&quot;&quot;&quot;&quot;&quot;&quot;&quot;&quot;&quot;&quot;&quot;&quot;&quot;&quot;&quot;&quot;&quot;&quot;&quot;&quot;&quot;&quot;&quot;&quot;&quot;&quot;&quot;&quot;List Paragraph&quot;&quot;&quot;&quot;&quot;&quot;&quot;&quot;&quot;&quot;&quot;&quot;&quot;&quot;&quot;&quot;&quot;&quot;&quot;&quot;&quot;&quot;&quot;&quot;&quot;&quot;&quot;&quot;&quot;&quot;&quot;&quot;"/>
    <w:qFormat/>
    <w:pPr>
      <w:spacing w:after="0"/>
    </w:pPr>
    <w:rPr>
      <w:sz w:val="21"/>
      <w:lang w:bidi="ta-IN"/>
    </w:rPr>
  </w:style>
  <w:style w:type="paragraph" w:customStyle="1" w:styleId="BalloonTextff">
    <w:name w:val="&quot;&quot;&quot;&quot;&quot;&quot;&quot;&quot;&quot;&quot;&quot;&quot;&quot;&quot;&quot;&quot;&quot;&quot;&quot;&quot;&quot;&quot;&quot;&quot;&quot;&quot;&quot;&quot;&quot;&quot;&quot;&quot;Balloon Tex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f">
    <w:name w:val="&quot;&quot;&quot;&quot;&quot;&quot;&quot;&quot;&quot;&quot;&quot;&quot;&quot;&quot;&quot;&quot;&quot;&quot;&quot;&quot;&quot;&quot;&quot;&quot;&quot;&quot;&quot;&quot;&quot;&quot;&quot;&quot;Normal (Web)&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NormalWebff0">
    <w:name w:val="&quot;&quot;&quot;&quot;&quot;&quot;&quot;&quot;&quot;&quot;&quot;&quot;&quot;&quot;&quot;&quot;&quot;&quot;&quot;&quot;&quot;&quot;&quot;&quot;&quot;&quot;&quot;&quot;&quot;&quot;&quot;&quot;&quot;Normal (Web)&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f0">
    <w:name w:val="&quot;&quot;&quot;&quot;&quot;&quot;&quot;&quot;&quot;&quot;&quot;&quot;&quot;&quot;&quot;&quot;&quot;&quot;&quot;&quot;&quot;&quot;&quot;&quot;&quot;&quot;&quot;&quot;&quot;&quot;&quot;&quot;&quot;List Paragraph&quot;&quot;&quot;&quot;&quot;&quot;&quot;&quot;&quot;&quot;&quot;&quot;&quot;&quot;&quot;&quot;&quot;&quot;&quot;&quot;&quot;&quot;&quot;&quot;&quot;&quot;&quot;&quot;&quot;&quot;&quot;&quot;&quot;"/>
    <w:qFormat/>
    <w:pPr>
      <w:spacing w:after="0"/>
    </w:pPr>
    <w:rPr>
      <w:sz w:val="21"/>
      <w:lang w:bidi="ta-IN"/>
    </w:rPr>
  </w:style>
  <w:style w:type="paragraph" w:customStyle="1" w:styleId="BalloonTextff0">
    <w:name w:val="&quot;&quot;&quot;&quot;&quot;&quot;&quot;&quot;&quot;&quot;&quot;&quot;&quot;&quot;&quot;&quot;&quot;&quot;&quot;&quot;&quot;&quot;&quot;&quot;&quot;&quot;&quot;&quot;&quot;&quot;&quot;&quot;&quot;Balloon Tex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f1">
    <w:name w:val="&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
    <w:qFormat/>
    <w:pPr>
      <w:spacing w:after="0"/>
    </w:pPr>
    <w:rPr>
      <w:sz w:val="21"/>
      <w:lang w:bidi="ta-IN"/>
    </w:rPr>
  </w:style>
  <w:style w:type="paragraph" w:customStyle="1" w:styleId="BalloonTextff1">
    <w:name w:val="&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f1">
    <w:name w:val="&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f2">
    <w:name w:val="&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
    <w:qFormat/>
    <w:pPr>
      <w:spacing w:after="0"/>
    </w:pPr>
    <w:rPr>
      <w:sz w:val="21"/>
      <w:lang w:bidi="ta-IN"/>
    </w:rPr>
  </w:style>
  <w:style w:type="paragraph" w:customStyle="1" w:styleId="BalloonTextff2">
    <w:name w:val="&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f2">
    <w:name w:val="&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f3">
    <w:name w:val="&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f3">
    <w:name w:val="&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
    <w:qFormat/>
    <w:pPr>
      <w:spacing w:after="0"/>
    </w:pPr>
    <w:rPr>
      <w:sz w:val="21"/>
      <w:lang w:bidi="ta-IN"/>
    </w:rPr>
  </w:style>
  <w:style w:type="paragraph" w:customStyle="1" w:styleId="NormalWebff3">
    <w:name w:val="&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f4">
    <w:name w:val="&quot;&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quot;"/>
    <w:qFormat/>
    <w:pPr>
      <w:spacing w:after="0"/>
    </w:pPr>
    <w:rPr>
      <w:sz w:val="21"/>
      <w:lang w:bidi="ta-IN"/>
    </w:rPr>
  </w:style>
  <w:style w:type="paragraph" w:customStyle="1" w:styleId="NormalWebff4">
    <w:name w:val="&quot;&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f4">
    <w:name w:val="&quot;&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BalloonTextff5">
    <w:name w:val="&quot;&quot;&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f5">
    <w:name w:val="&quot;&quot;&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quot;&quot;"/>
    <w:qFormat/>
    <w:pPr>
      <w:spacing w:after="0"/>
    </w:pPr>
    <w:rPr>
      <w:sz w:val="21"/>
      <w:lang w:bidi="ta-IN"/>
    </w:rPr>
  </w:style>
  <w:style w:type="paragraph" w:customStyle="1" w:styleId="NormalWebff5">
    <w:name w:val="&quot;&quot;&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NormalWebff6">
    <w:name w:val="&quot;&quot;&quot;&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f6">
    <w:name w:val="&quot;&quot;&quot;&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quot;&quot;&quot;"/>
    <w:qFormat/>
    <w:pPr>
      <w:spacing w:after="0"/>
    </w:pPr>
    <w:rPr>
      <w:sz w:val="21"/>
      <w:lang w:bidi="ta-IN"/>
    </w:rPr>
  </w:style>
  <w:style w:type="paragraph" w:customStyle="1" w:styleId="BalloonTextff6">
    <w:name w:val="&quot;&quot;&quot;&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f7">
    <w:name w:val="&quot;&quot;&quot;&quot;&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quot;&quot;&quot;&quot;"/>
    <w:qFormat/>
    <w:pPr>
      <w:spacing w:after="0"/>
    </w:pPr>
    <w:rPr>
      <w:sz w:val="21"/>
      <w:lang w:bidi="ta-IN"/>
    </w:rPr>
  </w:style>
  <w:style w:type="paragraph" w:customStyle="1" w:styleId="BalloonTextff7">
    <w:name w:val="&quot;&quot;&quot;&quot;&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NormalWebff7">
    <w:name w:val="&quot;&quot;&quot;&quot;&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ListParagraphff8">
    <w:name w:val="&quot;&quot;&quot;&quot;&quot;&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quot;&quot;&quot;&quot;&quot;"/>
    <w:qFormat/>
    <w:pPr>
      <w:spacing w:after="0"/>
    </w:pPr>
    <w:rPr>
      <w:sz w:val="21"/>
      <w:lang w:bidi="ta-IN"/>
    </w:rPr>
  </w:style>
  <w:style w:type="paragraph" w:customStyle="1" w:styleId="NormalWebff8">
    <w:name w:val="&quot;&quot;&quot;&quot;&quot;&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f8">
    <w:name w:val="&quot;&quot;&quot;&quot;&quot;&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 w:type="paragraph" w:customStyle="1" w:styleId="ListParagraphff9">
    <w:name w:val="&quot;&quot;&quot;&quot;&quot;&quot;&quot;&quot;&quot;&quot;&quot;&quot;&quot;&quot;&quot;&quot;&quot;&quot;&quot;&quot;&quot;&quot;&quot;&quot;&quot;&quot;&quot;&quot;&quot;&quot;&quot;&quot;&quot;&quot;&quot;&quot;&quot;&quot;&quot;&quot;&quot;&quot;List Paragraph&quot;&quot;&quot;&quot;&quot;&quot;&quot;&quot;&quot;&quot;&quot;&quot;&quot;&quot;&quot;&quot;&quot;&quot;&quot;&quot;&quot;&quot;&quot;&quot;&quot;&quot;&quot;&quot;&quot;&quot;&quot;&quot;&quot;&quot;&quot;&quot;&quot;&quot;&quot;&quot;&quot;&quot;"/>
    <w:qFormat/>
    <w:pPr>
      <w:spacing w:after="0"/>
    </w:pPr>
    <w:rPr>
      <w:sz w:val="21"/>
      <w:lang w:bidi="ta-IN"/>
    </w:rPr>
  </w:style>
  <w:style w:type="paragraph" w:customStyle="1" w:styleId="NormalWebff9">
    <w:name w:val="&quot;&quot;&quot;&quot;&quot;&quot;&quot;&quot;&quot;&quot;&quot;&quot;&quot;&quot;&quot;&quot;&quot;&quot;&quot;&quot;&quot;&quot;&quot;&quot;&quot;&quot;&quot;&quot;&quot;&quot;&quot;&quot;&quot;&quot;&quot;&quot;&quot;&quot;&quot;&quot;&quot;&quot;Normal (Web)&quot;&quot;&quot;&quot;&quot;&quot;&quot;&quot;&quot;&quot;&quot;&quot;&quot;&quot;&quot;&quot;&quot;&quot;&quot;&quot;&quot;&quot;&quot;&quot;&quot;&quot;&quot;&quot;&quot;&quot;&quot;&quot;&quot;&quot;&quot;&quot;&quot;&quot;&quot;&quot;&quot;&quot;"/>
    <w:pPr>
      <w:spacing w:before="100" w:beforeAutospacing="1" w:after="100" w:afterAutospacing="1" w:line="240" w:lineRule="auto"/>
    </w:pPr>
    <w:rPr>
      <w:rFonts w:ascii="Times New Roman" w:eastAsia="Times New Roman" w:hAnsi="Times New Roman" w:cs="Times New Roman" w:hint="eastAsia"/>
      <w:sz w:val="24"/>
      <w:szCs w:val="24"/>
      <w:lang w:bidi="ta-IN"/>
    </w:rPr>
  </w:style>
  <w:style w:type="paragraph" w:customStyle="1" w:styleId="BalloonTextff9">
    <w:name w:val="&quot;&quot;&quot;&quot;&quot;&quot;&quot;&quot;&quot;&quot;&quot;&quot;&quot;&quot;&quot;&quot;&quot;&quot;&quot;&quot;&quot;&quot;&quot;&quot;&quot;&quot;&quot;&quot;&quot;&quot;&quot;&quot;&quot;&quot;&quot;&quot;&quot;&quot;&quot;&quot;&quot;&quot;Balloon Text&quot;&quot;&quot;&quot;&quot;&quot;&quot;&quot;&quot;&quot;&quot;&quot;&quot;&quot;&quot;&quot;&quot;&quot;&quot;&quot;&quot;&quot;&quot;&quot;&quot;&quot;&quot;&quot;&quot;&quot;&quot;&quot;&quot;&quot;&quot;&quot;&quot;&quot;&quot;&quot;&quot;&quot;"/>
    <w:pPr>
      <w:spacing w:after="0" w:line="240" w:lineRule="auto"/>
    </w:pPr>
    <w:rPr>
      <w:rFonts w:ascii="Tahoma" w:hAnsi="Tahoma" w:cs="Tahoma" w:hint="eastAsia"/>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chamara1@yahoo.com" TargetMode="External" /><Relationship Id="rId13" Type="http://schemas.openxmlformats.org/officeDocument/2006/relationships/customXml" Target="ink/ink3.xml" /><Relationship Id="rId18" Type="http://schemas.openxmlformats.org/officeDocument/2006/relationships/image" Target="media/image6.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jpeg" /><Relationship Id="rId12" Type="http://schemas.openxmlformats.org/officeDocument/2006/relationships/image" Target="media/image3.png" /><Relationship Id="rId17" Type="http://schemas.openxmlformats.org/officeDocument/2006/relationships/customXml" Target="ink/ink5.xml" /><Relationship Id="rId2" Type="http://schemas.openxmlformats.org/officeDocument/2006/relationships/styles" Target="styles.xml" /><Relationship Id="rId16" Type="http://schemas.openxmlformats.org/officeDocument/2006/relationships/image" Target="media/image5.png" /><Relationship Id="rId20"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ustomXml" Target="ink/ink2.xml" /><Relationship Id="rId5" Type="http://schemas.openxmlformats.org/officeDocument/2006/relationships/footnotes" Target="footnotes.xml" /><Relationship Id="rId15" Type="http://schemas.openxmlformats.org/officeDocument/2006/relationships/customXml" Target="ink/ink4.xml" /><Relationship Id="rId10" Type="http://schemas.openxmlformats.org/officeDocument/2006/relationships/image" Target="media/image2.png"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customXml" Target="ink/ink1.xml" /><Relationship Id="rId14" Type="http://schemas.openxmlformats.org/officeDocument/2006/relationships/image" Target="media/image4.png" /><Relationship Id="rId22" Type="http://schemas.openxmlformats.org/officeDocument/2006/relationships/theme" Target="theme/theme1.xml" /></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8-05T14:20:18.718"/>
    </inkml:context>
    <inkml:brush xml:id="br0">
      <inkml:brushProperty name="width" value="0.01984" units="cm"/>
      <inkml:brushProperty name="height" value="0.01984" units="cm"/>
      <inkml:brushProperty name="fitToCurve" value="1"/>
    </inkml:brush>
  </inkml:definitions>
  <inkml:trace contextRef="#ctx0" brushRef="#br0">10088 105439 874,'-6'-60'-7,"2"9"-12,6 3-6,3-20 17,-1 2 20,-4 23-2,7-29 3,-3 2-15,-2 28 3,-2-21 1,3 27 0,1-21 4,4 3 1,-15 1-2,10 122-14,-4-16-7,-3 4-3,0 4 3,5-27 11,3 27 2,3-9 9,1 19 14,-3-36-7,5 18 8,17-18-13,16-64-13,-21-13-3,-7 3-4,5-30-23,-11 33 11,2 3 3,-2-6 6,2-19 16,-3 10 18,5-8 23,-12 4 11,-17 84-56,11 3-8,-4 36-20,6-31 6,0-3 0,1 7 4,-1 23 13,3-34 12,4 20 14,3-9 11,2 6 18,7-4-23,12-2-21,12-12-3,0-56 0,-14-20-4,4-23-15,-12 20 7,1-26 5,-12 10 15,-6 27 1,0 0-1,-3-4-2,-8 1-5,2 4-1,-2 2-1,-18-18 0,-22-6 2,13 33-2,-4 5-4,-26 4-5,5 18 10,25 6 3,-24 30 0,17-2-10,-11 12-9,18 4 1,6-4 7,7-1 12,10 26 14,12-3 0,12-27-12,6-3-6,1-7-4,23 28-3,-12-24 6,8 7 9,16-9 0,-17-21-5,40-18-10,-7-23-6,-19 0 5,-6-3 2,6-18 14,-7 4-4,-7 2-1,-3 2-1,-4 2 0,12-19 3,-23 24 0,-2-22 5,-38 6-5,-18 24-6,-16 15-2,15 18 0,-11 12-6,-8 13-13,30-10 10,-13 12-6,1 16 23,11-1-1,10-7 8,2 20 12,15-29-15,5-2-3,7 0-3,22 17-2,26-10-2,6-28-1,-5-21 3,-9-13 1,-3-11 3,-12-6 2,-14 85-10,15-6 0,11-31 4,2-28 1,0 6-1,7-4-7,-11-24 4,-16 4-3,-1-11-10,-9 12 5,6-25-12,-14 22 13,0-24-5,-4 8 15,-2-4 25,2 9 25,-44 118-56,29-35-8,3-1-1,0 12-9,0-6-3,0-4 4,3 4 11,-3 17 7,3 9 39,6-32-5,14 21 18,18-13-43,16-25-6,6-32-2,-25 1-5,15-27 5,-14-16 6,-14 11 3,-14 96-2,9 3-3,25-18 1,3-9 6,-9 2-195</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8-05T14:20:18.724"/>
    </inkml:context>
    <inkml:brush xml:id="br0">
      <inkml:brushProperty name="width" value="0.01984" units="cm"/>
      <inkml:brushProperty name="height" value="0.01984" units="cm"/>
      <inkml:brushProperty name="fitToCurve" value="1"/>
    </inkml:brush>
  </inkml:definitions>
  <inkml:trace contextRef="#ctx0" brushRef="#br0">12264 104965 874,'32'-5'-2,"3"0"-2,18 2-19,-19-1-46,2 4-194</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8-05T14:20:18.737"/>
    </inkml:context>
    <inkml:brush xml:id="br0">
      <inkml:brushProperty name="width" value="0.01984" units="cm"/>
      <inkml:brushProperty name="height" value="0.01984" units="cm"/>
      <inkml:brushProperty name="fitToCurve" value="1"/>
    </inkml:brush>
  </inkml:definitions>
  <inkml:trace contextRef="#ctx0" brushRef="#br0">10779 105003 874,'55'7'-7,"-23"1"-100,0 1-645</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8-05T14:20:18.744"/>
    </inkml:context>
    <inkml:brush xml:id="br0">
      <inkml:brushProperty name="width" value="0.01984" units="cm"/>
      <inkml:brushProperty name="height" value="0.01984" units="cm"/>
      <inkml:brushProperty name="fitToCurve" value="1"/>
    </inkml:brush>
  </inkml:definitions>
  <inkml:trace contextRef="#ctx0" brushRef="#br0">11168 105407 874,'13'-36'-2,"1"-15"-9,-5 12-17,2-6-14,-1-1-3,0 11 7,-2-6 5,-2 3 24,-1 8 14,1-6 6,-1-15 25,-4-14 42,-5 29-34,-1-20-20,-2 108-31,7-15-4,3 27-20,-3-23 11,1 23-2,1-29 18,2 26 7,1-7 14,8 17 19,-3-35-18,2 19 2,18-104-20,-18 10-10,2-11-4,-4-10 0,1 9 4,-2 3 9,-1-23 14,2 9 2,-7 31-6,-5-22 3,-3 85-13,1 23-21,5-17 8,3 17-9,0-7 16,4 16 22,2-14 11,4 1-2,2-5-15,18-14-9,16-60-4,-15-14 5,-12 2 4,-40 90-12,50-38 11,10-35-1,6 15-6,4 6 2,-4 23 0,-7 2 0,11-4 0,-1-25 3,-8-3 2,11 9-8,-8-15 9,-39-22-10,0-1-3,0-4-4,-12-24-1,-3 2 14,6 32 5,0-14 15,-7 110-27,5-17-15,0 10 7,7-9 38,50-42-3,-8-6-15,-3 28-11,2-6 7,-10-30-5,-23-36-4,-4-6-7,-3-6-5,-2 20 10,-3-18-1,0-13 16,0 11 32,-10 136-38,10-46-13,3 23-11,1-9 12,-3 3 23,15-10 46,33-31-59,13 10-5,-11-4-20,-16 2-70,0 5-633</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8-05T14:20:18.751"/>
    </inkml:context>
    <inkml:brush xml:id="br0">
      <inkml:brushProperty name="width" value="0.01984" units="cm"/>
      <inkml:brushProperty name="height" value="0.01984" units="cm"/>
      <inkml:brushProperty name="fitToCurve" value="1"/>
    </inkml:brush>
  </inkml:definitions>
  <inkml:trace contextRef="#ctx0" brushRef="#br0">12030 105370 874,'54'-40'-9,"3"6"-23,-9 6-15,12-11 35,-8 3 52,-13 7 14,-3 1-50,-21-17-8,-23 81 0,5 1-2,3 6-4,-1 22 0,1-14 14,0-5 16,-2-11-18,-3-1-291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Rishadi</dc:creator>
  <cp:lastModifiedBy>kchamara1@yahoo.com</cp:lastModifiedBy>
  <cp:revision>33</cp:revision>
  <cp:lastPrinted>2017-05-14T11:53:00Z</cp:lastPrinted>
  <dcterms:created xsi:type="dcterms:W3CDTF">2024-08-05T14:21:00Z</dcterms:created>
  <dcterms:modified xsi:type="dcterms:W3CDTF">2024-08-05T14:59:00Z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0488f230e0ad4437a560ceba4647be63</vt:lpwstr>
  </property>
</Properties>
</file>