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1DA1" w:rsidRDefault="006E1DA1">
      <w:pPr>
        <w:pStyle w:val="Heading2"/>
        <w:spacing w:before="0" w:after="0"/>
        <w:jc w:val="left"/>
      </w:pPr>
      <w:r>
        <w:rPr>
          <w:rFonts w:eastAsia="Times New Roman"/>
        </w:rPr>
        <w:t xml:space="preserve">  </w:t>
      </w:r>
    </w:p>
    <w:tbl>
      <w:tblPr>
        <w:tblW w:w="0" w:type="auto"/>
        <w:tblInd w:w="-21" w:type="dxa"/>
        <w:tblLayout w:type="fixed"/>
        <w:tblCellMar>
          <w:left w:w="86" w:type="dxa"/>
          <w:right w:w="86" w:type="dxa"/>
        </w:tblCellMar>
        <w:tblLook w:val="0000"/>
      </w:tblPr>
      <w:tblGrid>
        <w:gridCol w:w="1248"/>
        <w:gridCol w:w="726"/>
        <w:gridCol w:w="67"/>
        <w:gridCol w:w="302"/>
        <w:gridCol w:w="358"/>
        <w:gridCol w:w="739"/>
        <w:gridCol w:w="287"/>
        <w:gridCol w:w="6"/>
        <w:gridCol w:w="445"/>
        <w:gridCol w:w="371"/>
        <w:gridCol w:w="744"/>
        <w:gridCol w:w="529"/>
        <w:gridCol w:w="198"/>
        <w:gridCol w:w="375"/>
        <w:gridCol w:w="516"/>
        <w:gridCol w:w="434"/>
        <w:gridCol w:w="849"/>
        <w:gridCol w:w="76"/>
        <w:gridCol w:w="1095"/>
        <w:gridCol w:w="897"/>
      </w:tblGrid>
      <w:tr w:rsidR="006E1DA1">
        <w:trPr>
          <w:trHeight w:val="453"/>
        </w:trPr>
        <w:tc>
          <w:tcPr>
            <w:tcW w:w="5293" w:type="dxa"/>
            <w:gridSpan w:val="11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0A3A31" w:rsidRDefault="006E1DA1" w:rsidP="00FA2282">
            <w:pPr>
              <w:pStyle w:val="Heading2"/>
              <w:spacing w:before="0" w:after="0"/>
              <w:ind w:left="0"/>
              <w:jc w:val="left"/>
            </w:pPr>
          </w:p>
          <w:p w:rsidR="006E1DA1" w:rsidRPr="00AD0064" w:rsidRDefault="0008574C" w:rsidP="00B56AA8">
            <w:pPr>
              <w:jc w:val="left"/>
              <w:rPr>
                <w:lang w:val="hr-HR"/>
              </w:rPr>
            </w:pPr>
            <w:r>
              <w:rPr>
                <w:lang w:val="hr-HR"/>
              </w:rPr>
              <w:t>DPO – BCO</w:t>
            </w:r>
            <w:r w:rsidR="002A0722">
              <w:rPr>
                <w:lang w:val="hr-HR"/>
              </w:rPr>
              <w:t>- Captain</w:t>
            </w:r>
          </w:p>
        </w:tc>
        <w:tc>
          <w:tcPr>
            <w:tcW w:w="161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SURNAME</w:t>
            </w:r>
          </w:p>
        </w:tc>
        <w:tc>
          <w:tcPr>
            <w:tcW w:w="3351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22"/>
              </w:rPr>
              <w:t>BRAJDIC</w:t>
            </w:r>
          </w:p>
        </w:tc>
      </w:tr>
      <w:tr w:rsidR="006E1DA1">
        <w:trPr>
          <w:trHeight w:val="453"/>
        </w:trPr>
        <w:tc>
          <w:tcPr>
            <w:tcW w:w="5293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 xml:space="preserve">FIRST NAME </w:t>
            </w:r>
          </w:p>
        </w:tc>
        <w:tc>
          <w:tcPr>
            <w:tcW w:w="3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22"/>
              </w:rPr>
              <w:t>BRANKO</w:t>
            </w:r>
          </w:p>
        </w:tc>
      </w:tr>
      <w:tr w:rsidR="006E1DA1">
        <w:trPr>
          <w:trHeight w:val="453"/>
        </w:trPr>
        <w:tc>
          <w:tcPr>
            <w:tcW w:w="234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 xml:space="preserve">POSITION APPLIED FOR: </w:t>
            </w:r>
          </w:p>
        </w:tc>
        <w:tc>
          <w:tcPr>
            <w:tcW w:w="29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 xml:space="preserve">NATIONALITY: </w:t>
            </w:r>
          </w:p>
        </w:tc>
        <w:tc>
          <w:tcPr>
            <w:tcW w:w="3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22"/>
              </w:rPr>
              <w:t>Croatian</w:t>
            </w:r>
          </w:p>
        </w:tc>
      </w:tr>
      <w:tr w:rsidR="006E1DA1">
        <w:trPr>
          <w:trHeight w:val="223"/>
        </w:trPr>
        <w:tc>
          <w:tcPr>
            <w:tcW w:w="10262" w:type="dxa"/>
            <w:gridSpan w:val="2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20"/>
              </w:rPr>
              <w:t>PERSONAL DETAILS</w:t>
            </w:r>
          </w:p>
        </w:tc>
      </w:tr>
      <w:tr w:rsidR="006E1DA1">
        <w:trPr>
          <w:cantSplit/>
          <w:trHeight w:val="453"/>
        </w:trPr>
        <w:tc>
          <w:tcPr>
            <w:tcW w:w="234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5040" w:hanging="5040"/>
              <w:jc w:val="left"/>
            </w:pPr>
            <w:r>
              <w:rPr>
                <w:b/>
                <w:spacing w:val="-2"/>
                <w:sz w:val="18"/>
              </w:rPr>
              <w:t xml:space="preserve">MARITAL STATUS: </w:t>
            </w:r>
          </w:p>
        </w:tc>
        <w:tc>
          <w:tcPr>
            <w:tcW w:w="1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left"/>
            </w:pPr>
            <w:r>
              <w:rPr>
                <w:spacing w:val="-2"/>
                <w:sz w:val="18"/>
              </w:rPr>
              <w:t>Married</w:t>
            </w:r>
          </w:p>
        </w:tc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napToGrid w:val="0"/>
              <w:jc w:val="left"/>
              <w:rPr>
                <w:b/>
                <w:spacing w:val="-2"/>
                <w:sz w:val="18"/>
              </w:rPr>
            </w:pPr>
          </w:p>
        </w:tc>
        <w:tc>
          <w:tcPr>
            <w:tcW w:w="23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F148F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napToGrid w:val="0"/>
              <w:jc w:val="left"/>
              <w:rPr>
                <w:b/>
                <w:spacing w:val="-2"/>
                <w:sz w:val="18"/>
              </w:rPr>
            </w:pPr>
            <w:r w:rsidRPr="00FF67E0">
              <w:rPr>
                <w:spacing w:val="-2"/>
                <w:sz w:val="18"/>
              </w:rPr>
              <w:t xml:space="preserve">Eays </w:t>
            </w:r>
            <w:r>
              <w:rPr>
                <w:b/>
                <w:spacing w:val="-2"/>
                <w:sz w:val="18"/>
              </w:rPr>
              <w:t>:</w:t>
            </w:r>
            <w:r w:rsidRPr="00F148FC">
              <w:rPr>
                <w:spacing w:val="-2"/>
                <w:sz w:val="18"/>
              </w:rPr>
              <w:t xml:space="preserve"> blue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D4281D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  <w:r w:rsidRPr="00D4281D">
              <w:rPr>
                <w:b/>
                <w:noProof/>
                <w:spacing w:val="-2"/>
                <w:sz w:val="18"/>
                <w:lang w:val="hr-HR" w:eastAsia="hr-HR"/>
              </w:rPr>
              <w:drawing>
                <wp:inline distT="0" distB="0" distL="0" distR="0">
                  <wp:extent cx="1446530" cy="2000186"/>
                  <wp:effectExtent l="19050" t="0" r="1270" b="0"/>
                  <wp:docPr id="3" name="Picture 1" descr="C:\Users\Jelena\Desktop\SLIK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lena\Desktop\SLIK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509" cy="1998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DA1" w:rsidTr="009C12E3">
        <w:trPr>
          <w:cantSplit/>
          <w:trHeight w:val="589"/>
        </w:trPr>
        <w:tc>
          <w:tcPr>
            <w:tcW w:w="234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5040" w:hanging="5040"/>
              <w:jc w:val="left"/>
            </w:pPr>
            <w:r>
              <w:rPr>
                <w:b/>
                <w:spacing w:val="-2"/>
                <w:sz w:val="16"/>
              </w:rPr>
              <w:t xml:space="preserve">WEIGHT: </w:t>
            </w:r>
          </w:p>
        </w:tc>
        <w:tc>
          <w:tcPr>
            <w:tcW w:w="1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left"/>
            </w:pPr>
            <w:r>
              <w:rPr>
                <w:spacing w:val="-2"/>
                <w:sz w:val="22"/>
              </w:rPr>
              <w:t>70kg</w:t>
            </w:r>
          </w:p>
        </w:tc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left"/>
            </w:pPr>
            <w:r>
              <w:rPr>
                <w:b/>
                <w:spacing w:val="-2"/>
                <w:sz w:val="16"/>
              </w:rPr>
              <w:t>HEIGHT :</w:t>
            </w:r>
          </w:p>
        </w:tc>
        <w:tc>
          <w:tcPr>
            <w:tcW w:w="23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left"/>
            </w:pPr>
            <w:r>
              <w:rPr>
                <w:spacing w:val="-2"/>
                <w:sz w:val="22"/>
              </w:rPr>
              <w:t>170</w:t>
            </w:r>
          </w:p>
        </w:tc>
        <w:tc>
          <w:tcPr>
            <w:tcW w:w="20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16"/>
              </w:rPr>
            </w:pPr>
          </w:p>
        </w:tc>
      </w:tr>
      <w:tr w:rsidR="006E1DA1">
        <w:trPr>
          <w:cantSplit/>
          <w:trHeight w:val="454"/>
        </w:trPr>
        <w:tc>
          <w:tcPr>
            <w:tcW w:w="234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4320" w:hanging="4320"/>
              <w:jc w:val="left"/>
            </w:pPr>
            <w:r>
              <w:rPr>
                <w:b/>
                <w:spacing w:val="-2"/>
                <w:sz w:val="16"/>
              </w:rPr>
              <w:t>DATE OF BIRTH :</w:t>
            </w:r>
          </w:p>
        </w:tc>
        <w:tc>
          <w:tcPr>
            <w:tcW w:w="1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left"/>
            </w:pPr>
            <w:r>
              <w:rPr>
                <w:spacing w:val="-2"/>
                <w:sz w:val="22"/>
              </w:rPr>
              <w:t>26.09.1964</w:t>
            </w:r>
          </w:p>
        </w:tc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left"/>
            </w:pPr>
            <w:r>
              <w:rPr>
                <w:b/>
                <w:spacing w:val="-2"/>
                <w:sz w:val="16"/>
              </w:rPr>
              <w:t xml:space="preserve">PLACE OF BIRTH </w:t>
            </w:r>
          </w:p>
        </w:tc>
        <w:tc>
          <w:tcPr>
            <w:tcW w:w="23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left"/>
            </w:pPr>
            <w:r>
              <w:rPr>
                <w:spacing w:val="-2"/>
                <w:sz w:val="22"/>
              </w:rPr>
              <w:t>Zagreb</w:t>
            </w:r>
          </w:p>
        </w:tc>
        <w:tc>
          <w:tcPr>
            <w:tcW w:w="20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16"/>
              </w:rPr>
            </w:pPr>
          </w:p>
        </w:tc>
      </w:tr>
      <w:tr w:rsidR="006E1DA1">
        <w:trPr>
          <w:cantSplit/>
          <w:trHeight w:val="257"/>
        </w:trPr>
        <w:tc>
          <w:tcPr>
            <w:tcW w:w="234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581134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 </w:t>
            </w:r>
          </w:p>
        </w:tc>
        <w:tc>
          <w:tcPr>
            <w:tcW w:w="58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2"/>
              </w:rPr>
            </w:pPr>
          </w:p>
        </w:tc>
        <w:tc>
          <w:tcPr>
            <w:tcW w:w="20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16"/>
              </w:rPr>
            </w:pPr>
          </w:p>
        </w:tc>
      </w:tr>
      <w:tr w:rsidR="006E1DA1">
        <w:trPr>
          <w:cantSplit/>
          <w:trHeight w:val="453"/>
        </w:trPr>
        <w:tc>
          <w:tcPr>
            <w:tcW w:w="234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MOTHER TONGUE :</w:t>
            </w:r>
          </w:p>
        </w:tc>
        <w:tc>
          <w:tcPr>
            <w:tcW w:w="58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2"/>
              </w:rPr>
              <w:t>Croatian</w:t>
            </w:r>
          </w:p>
        </w:tc>
        <w:tc>
          <w:tcPr>
            <w:tcW w:w="20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16"/>
              </w:rPr>
            </w:pPr>
          </w:p>
        </w:tc>
      </w:tr>
      <w:tr w:rsidR="006E1DA1">
        <w:trPr>
          <w:cantSplit/>
          <w:trHeight w:val="453"/>
        </w:trPr>
        <w:tc>
          <w:tcPr>
            <w:tcW w:w="234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OTHER LANGUAGES :</w:t>
            </w:r>
          </w:p>
        </w:tc>
        <w:tc>
          <w:tcPr>
            <w:tcW w:w="58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2"/>
              </w:rPr>
              <w:t>English</w:t>
            </w:r>
            <w:r w:rsidR="005D1202">
              <w:rPr>
                <w:spacing w:val="-2"/>
                <w:sz w:val="22"/>
              </w:rPr>
              <w:t xml:space="preserve">,  </w:t>
            </w:r>
          </w:p>
          <w:p w:rsidR="006E1DA1" w:rsidRDefault="006E1DA1">
            <w:pPr>
              <w:tabs>
                <w:tab w:val="left" w:pos="-720"/>
              </w:tabs>
              <w:jc w:val="left"/>
              <w:rPr>
                <w:spacing w:val="-2"/>
                <w:sz w:val="22"/>
              </w:rPr>
            </w:pPr>
          </w:p>
        </w:tc>
        <w:tc>
          <w:tcPr>
            <w:tcW w:w="20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16"/>
              </w:rPr>
            </w:pPr>
          </w:p>
        </w:tc>
      </w:tr>
      <w:tr w:rsidR="006E1DA1">
        <w:trPr>
          <w:cantSplit/>
          <w:trHeight w:val="453"/>
        </w:trPr>
        <w:tc>
          <w:tcPr>
            <w:tcW w:w="234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NEAREST AIRPORT :</w:t>
            </w:r>
          </w:p>
        </w:tc>
        <w:tc>
          <w:tcPr>
            <w:tcW w:w="791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2"/>
              </w:rPr>
              <w:t>Zagreb</w:t>
            </w:r>
          </w:p>
        </w:tc>
      </w:tr>
      <w:tr w:rsidR="006E1DA1">
        <w:trPr>
          <w:trHeight w:val="453"/>
        </w:trPr>
        <w:tc>
          <w:tcPr>
            <w:tcW w:w="234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PRESENT ADDRESS :</w:t>
            </w:r>
          </w:p>
        </w:tc>
        <w:tc>
          <w:tcPr>
            <w:tcW w:w="791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2"/>
                <w:lang w:val="fr-FR"/>
              </w:rPr>
              <w:t>Petrova 51 c, 10000 Zagreb, Croatia</w:t>
            </w:r>
          </w:p>
        </w:tc>
      </w:tr>
      <w:tr w:rsidR="006E1DA1">
        <w:trPr>
          <w:trHeight w:val="453"/>
        </w:trPr>
        <w:tc>
          <w:tcPr>
            <w:tcW w:w="1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  <w:lang w:val="fr-FR"/>
              </w:rPr>
              <w:t>PHONE :</w:t>
            </w:r>
          </w:p>
        </w:tc>
        <w:tc>
          <w:tcPr>
            <w:tcW w:w="33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  <w:lang w:val="fr-FR"/>
              </w:rPr>
              <w:t>MOBILE:</w:t>
            </w:r>
          </w:p>
        </w:tc>
        <w:tc>
          <w:tcPr>
            <w:tcW w:w="3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 w:rsidP="0066062D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  <w:lang w:val="fr-FR"/>
              </w:rPr>
              <w:t xml:space="preserve">385 989354020,  </w:t>
            </w:r>
          </w:p>
        </w:tc>
      </w:tr>
      <w:tr w:rsidR="006E1DA1">
        <w:trPr>
          <w:trHeight w:val="453"/>
        </w:trPr>
        <w:tc>
          <w:tcPr>
            <w:tcW w:w="1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ind w:left="5760" w:hanging="5760"/>
              <w:jc w:val="left"/>
            </w:pPr>
            <w:r>
              <w:rPr>
                <w:b/>
                <w:spacing w:val="-2"/>
                <w:sz w:val="16"/>
                <w:lang w:val="fr-FR"/>
              </w:rPr>
              <w:t>SKYPE</w:t>
            </w:r>
          </w:p>
        </w:tc>
        <w:tc>
          <w:tcPr>
            <w:tcW w:w="33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left"/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left"/>
            </w:pPr>
            <w:r>
              <w:rPr>
                <w:b/>
                <w:spacing w:val="-2"/>
                <w:sz w:val="16"/>
                <w:lang w:val="fr-FR"/>
              </w:rPr>
              <w:t>E-MAIL :</w:t>
            </w:r>
          </w:p>
        </w:tc>
        <w:tc>
          <w:tcPr>
            <w:tcW w:w="3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left"/>
            </w:pPr>
            <w:r>
              <w:rPr>
                <w:spacing w:val="-2"/>
                <w:sz w:val="20"/>
                <w:lang w:val="fr-FR"/>
              </w:rPr>
              <w:t>bbranco2001@yahoo.com</w:t>
            </w:r>
          </w:p>
        </w:tc>
      </w:tr>
      <w:tr w:rsidR="006E1DA1">
        <w:trPr>
          <w:trHeight w:val="453"/>
        </w:trPr>
        <w:tc>
          <w:tcPr>
            <w:tcW w:w="234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PERMANENT ADDRESS :</w:t>
            </w:r>
          </w:p>
        </w:tc>
        <w:tc>
          <w:tcPr>
            <w:tcW w:w="791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Petrova 51 c ,  10000 Zagreb,  Croatia</w:t>
            </w:r>
          </w:p>
          <w:p w:rsidR="006E1DA1" w:rsidRDefault="006E1DA1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</w:p>
        </w:tc>
      </w:tr>
      <w:tr w:rsidR="006E1DA1">
        <w:trPr>
          <w:trHeight w:val="454"/>
        </w:trPr>
        <w:tc>
          <w:tcPr>
            <w:tcW w:w="3440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682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</w:rPr>
            </w:pPr>
          </w:p>
        </w:tc>
      </w:tr>
      <w:tr w:rsidR="006E1DA1">
        <w:trPr>
          <w:trHeight w:val="453"/>
        </w:trPr>
        <w:tc>
          <w:tcPr>
            <w:tcW w:w="1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left"/>
            </w:pPr>
            <w:r>
              <w:rPr>
                <w:b/>
                <w:spacing w:val="-2"/>
                <w:sz w:val="16"/>
              </w:rPr>
              <w:t>PHONE :</w:t>
            </w:r>
          </w:p>
        </w:tc>
        <w:tc>
          <w:tcPr>
            <w:tcW w:w="901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left"/>
            </w:pPr>
            <w:r>
              <w:rPr>
                <w:spacing w:val="-2"/>
                <w:sz w:val="20"/>
              </w:rPr>
              <w:t>385-1-4619214</w:t>
            </w:r>
          </w:p>
        </w:tc>
      </w:tr>
      <w:tr w:rsidR="006E1DA1">
        <w:trPr>
          <w:trHeight w:val="454"/>
        </w:trPr>
        <w:tc>
          <w:tcPr>
            <w:tcW w:w="270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35BAC" w:rsidRDefault="00635BAC">
            <w:pPr>
              <w:tabs>
                <w:tab w:val="left" w:pos="-720"/>
              </w:tabs>
              <w:snapToGrid w:val="0"/>
              <w:jc w:val="left"/>
              <w:rPr>
                <w:color w:val="FF0000"/>
                <w:spacing w:val="-2"/>
                <w:sz w:val="20"/>
                <w:szCs w:val="20"/>
              </w:rPr>
            </w:pPr>
            <w:r>
              <w:rPr>
                <w:color w:val="FF0000"/>
                <w:spacing w:val="-2"/>
                <w:sz w:val="20"/>
                <w:szCs w:val="20"/>
              </w:rPr>
              <w:t>ENDORSMENT COC</w:t>
            </w:r>
          </w:p>
          <w:p w:rsidR="008B4019" w:rsidRPr="005E00FE" w:rsidRDefault="007A1B0D">
            <w:pPr>
              <w:tabs>
                <w:tab w:val="left" w:pos="-720"/>
              </w:tabs>
              <w:snapToGrid w:val="0"/>
              <w:jc w:val="left"/>
              <w:rPr>
                <w:spacing w:val="-2"/>
                <w:sz w:val="20"/>
                <w:szCs w:val="20"/>
              </w:rPr>
            </w:pPr>
            <w:r w:rsidRPr="005E00FE">
              <w:rPr>
                <w:spacing w:val="-2"/>
                <w:sz w:val="20"/>
                <w:szCs w:val="20"/>
              </w:rPr>
              <w:t xml:space="preserve">UK </w:t>
            </w:r>
            <w:r w:rsidR="004955F4">
              <w:rPr>
                <w:spacing w:val="-2"/>
                <w:sz w:val="20"/>
                <w:szCs w:val="20"/>
              </w:rPr>
              <w:t>, Denmark</w:t>
            </w:r>
          </w:p>
          <w:p w:rsidR="004137FE" w:rsidRPr="005E00FE" w:rsidRDefault="004137FE">
            <w:pPr>
              <w:tabs>
                <w:tab w:val="left" w:pos="-720"/>
              </w:tabs>
              <w:snapToGrid w:val="0"/>
              <w:jc w:val="left"/>
              <w:rPr>
                <w:spacing w:val="-2"/>
                <w:sz w:val="20"/>
                <w:szCs w:val="20"/>
              </w:rPr>
            </w:pPr>
            <w:r w:rsidRPr="005E00FE">
              <w:rPr>
                <w:spacing w:val="-2"/>
                <w:sz w:val="20"/>
                <w:szCs w:val="20"/>
              </w:rPr>
              <w:t>Germany</w:t>
            </w:r>
            <w:r w:rsidR="004955F4">
              <w:rPr>
                <w:spacing w:val="-2"/>
                <w:sz w:val="20"/>
                <w:szCs w:val="20"/>
              </w:rPr>
              <w:t>, Portugal</w:t>
            </w:r>
          </w:p>
          <w:p w:rsidR="004137FE" w:rsidRDefault="004137FE">
            <w:pPr>
              <w:tabs>
                <w:tab w:val="left" w:pos="-720"/>
              </w:tabs>
              <w:snapToGrid w:val="0"/>
              <w:jc w:val="left"/>
              <w:rPr>
                <w:spacing w:val="-2"/>
                <w:sz w:val="20"/>
                <w:szCs w:val="20"/>
              </w:rPr>
            </w:pPr>
            <w:r w:rsidRPr="005E00FE">
              <w:rPr>
                <w:spacing w:val="-2"/>
                <w:sz w:val="20"/>
                <w:szCs w:val="20"/>
              </w:rPr>
              <w:t>Italy</w:t>
            </w:r>
          </w:p>
          <w:p w:rsidR="0080294B" w:rsidRDefault="0080294B">
            <w:pPr>
              <w:tabs>
                <w:tab w:val="left" w:pos="-720"/>
              </w:tabs>
              <w:snapToGrid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Panama</w:t>
            </w:r>
          </w:p>
          <w:p w:rsidR="0080294B" w:rsidRPr="007A1B0D" w:rsidRDefault="0080294B">
            <w:pPr>
              <w:tabs>
                <w:tab w:val="left" w:pos="-720"/>
              </w:tabs>
              <w:snapToGrid w:val="0"/>
              <w:jc w:val="left"/>
              <w:rPr>
                <w:color w:val="FF0000"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Marshall Islands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</w:rPr>
            </w:pPr>
          </w:p>
        </w:tc>
        <w:tc>
          <w:tcPr>
            <w:tcW w:w="1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spacing w:val="-2"/>
                <w:sz w:val="20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spacing w:val="-2"/>
                <w:sz w:val="20"/>
              </w:rPr>
            </w:pPr>
          </w:p>
        </w:tc>
        <w:tc>
          <w:tcPr>
            <w:tcW w:w="2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spacing w:val="-2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spacing w:val="-2"/>
                <w:sz w:val="20"/>
              </w:rPr>
            </w:pPr>
          </w:p>
        </w:tc>
      </w:tr>
      <w:tr w:rsidR="006E1DA1">
        <w:trPr>
          <w:trHeight w:val="453"/>
        </w:trPr>
        <w:tc>
          <w:tcPr>
            <w:tcW w:w="204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  <w:lang w:val="fr-FR"/>
              </w:rPr>
              <w:t>DOCUMENTS</w:t>
            </w: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  <w:lang w:val="fr-FR"/>
              </w:rPr>
              <w:t>DOCUMENT No</w:t>
            </w:r>
          </w:p>
        </w:tc>
        <w:tc>
          <w:tcPr>
            <w:tcW w:w="1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1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EXPIRES</w:t>
            </w:r>
          </w:p>
        </w:tc>
        <w:tc>
          <w:tcPr>
            <w:tcW w:w="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ISSUING AUTHORITY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 xml:space="preserve">PLACE </w:t>
            </w:r>
          </w:p>
        </w:tc>
      </w:tr>
      <w:tr w:rsidR="006E1DA1">
        <w:trPr>
          <w:trHeight w:val="453"/>
        </w:trPr>
        <w:tc>
          <w:tcPr>
            <w:tcW w:w="204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PASSPORT</w:t>
            </w: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015178647</w:t>
            </w:r>
          </w:p>
        </w:tc>
        <w:tc>
          <w:tcPr>
            <w:tcW w:w="1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DB5046" w:rsidRDefault="006E1DA1">
            <w:pPr>
              <w:tabs>
                <w:tab w:val="left" w:pos="-720"/>
              </w:tabs>
              <w:jc w:val="left"/>
              <w:rPr>
                <w:sz w:val="18"/>
                <w:szCs w:val="18"/>
              </w:rPr>
            </w:pPr>
            <w:r w:rsidRPr="00DB5046">
              <w:rPr>
                <w:spacing w:val="-2"/>
                <w:sz w:val="18"/>
                <w:szCs w:val="18"/>
              </w:rPr>
              <w:t>23.07.2019</w:t>
            </w:r>
          </w:p>
        </w:tc>
        <w:tc>
          <w:tcPr>
            <w:tcW w:w="1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DB5046" w:rsidRDefault="006E1DA1">
            <w:pPr>
              <w:tabs>
                <w:tab w:val="left" w:pos="-720"/>
              </w:tabs>
              <w:jc w:val="left"/>
              <w:rPr>
                <w:sz w:val="18"/>
                <w:szCs w:val="18"/>
              </w:rPr>
            </w:pPr>
            <w:r w:rsidRPr="00DB5046">
              <w:rPr>
                <w:spacing w:val="-2"/>
                <w:sz w:val="18"/>
                <w:szCs w:val="18"/>
              </w:rPr>
              <w:t>23.07.2029</w:t>
            </w:r>
          </w:p>
        </w:tc>
        <w:tc>
          <w:tcPr>
            <w:tcW w:w="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PU Zagreb, Croatia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</w:tr>
      <w:tr w:rsidR="00496E16">
        <w:trPr>
          <w:trHeight w:val="453"/>
        </w:trPr>
        <w:tc>
          <w:tcPr>
            <w:tcW w:w="204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496E16" w:rsidRDefault="00496E16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  <w:r w:rsidRPr="00496E16">
              <w:rPr>
                <w:b/>
                <w:spacing w:val="-2"/>
                <w:sz w:val="16"/>
              </w:rPr>
              <w:t xml:space="preserve">USA VISA </w:t>
            </w:r>
          </w:p>
          <w:p w:rsidR="00FA04ED" w:rsidRPr="00496E16" w:rsidRDefault="00FA04ED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AUSTRALIAN </w:t>
            </w: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96E16" w:rsidRDefault="00496E16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 w:rsidRPr="00496E16">
              <w:rPr>
                <w:spacing w:val="-2"/>
                <w:sz w:val="16"/>
              </w:rPr>
              <w:t>B1/B2/C1/D</w:t>
            </w:r>
          </w:p>
          <w:p w:rsidR="00FA04ED" w:rsidRPr="00906FE7" w:rsidRDefault="00FA04ED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</w:rPr>
            </w:pPr>
            <w:r w:rsidRPr="00906FE7">
              <w:rPr>
                <w:spacing w:val="-2"/>
                <w:sz w:val="18"/>
                <w:szCs w:val="18"/>
              </w:rPr>
              <w:t>M-988</w:t>
            </w:r>
          </w:p>
        </w:tc>
        <w:tc>
          <w:tcPr>
            <w:tcW w:w="1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96E16" w:rsidRDefault="006B2CBE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</w:rPr>
            </w:pPr>
            <w:r w:rsidRPr="00DB5046">
              <w:rPr>
                <w:spacing w:val="-2"/>
                <w:sz w:val="18"/>
                <w:szCs w:val="18"/>
              </w:rPr>
              <w:t>2021</w:t>
            </w:r>
          </w:p>
          <w:p w:rsidR="00FA04ED" w:rsidRPr="00DB5046" w:rsidRDefault="00FA04ED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</w:t>
            </w:r>
          </w:p>
        </w:tc>
        <w:tc>
          <w:tcPr>
            <w:tcW w:w="1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96E16" w:rsidRDefault="006B2CBE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</w:rPr>
            </w:pPr>
            <w:r w:rsidRPr="00DB5046">
              <w:rPr>
                <w:spacing w:val="-2"/>
                <w:sz w:val="18"/>
                <w:szCs w:val="18"/>
              </w:rPr>
              <w:t>2031</w:t>
            </w:r>
          </w:p>
          <w:p w:rsidR="00FA04ED" w:rsidRPr="00DB5046" w:rsidRDefault="00FA04ED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2027</w:t>
            </w:r>
          </w:p>
        </w:tc>
        <w:tc>
          <w:tcPr>
            <w:tcW w:w="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96E16" w:rsidRDefault="00496E16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496E16" w:rsidRDefault="00496E16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</w:p>
        </w:tc>
      </w:tr>
      <w:tr w:rsidR="006E1DA1">
        <w:trPr>
          <w:trHeight w:val="454"/>
        </w:trPr>
        <w:tc>
          <w:tcPr>
            <w:tcW w:w="204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SEAMAN'S BOOK</w:t>
            </w: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2003B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00100534</w:t>
            </w:r>
          </w:p>
        </w:tc>
        <w:tc>
          <w:tcPr>
            <w:tcW w:w="1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1067D5" w:rsidRDefault="002003B1">
            <w:pPr>
              <w:tabs>
                <w:tab w:val="left" w:pos="-720"/>
              </w:tabs>
              <w:jc w:val="left"/>
              <w:rPr>
                <w:sz w:val="18"/>
                <w:szCs w:val="18"/>
              </w:rPr>
            </w:pPr>
            <w:r w:rsidRPr="001067D5">
              <w:rPr>
                <w:spacing w:val="-2"/>
                <w:sz w:val="18"/>
                <w:szCs w:val="18"/>
              </w:rPr>
              <w:t>08.06.2020</w:t>
            </w:r>
          </w:p>
        </w:tc>
        <w:tc>
          <w:tcPr>
            <w:tcW w:w="1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1067D5" w:rsidRDefault="002003B1">
            <w:pPr>
              <w:tabs>
                <w:tab w:val="left" w:pos="-720"/>
              </w:tabs>
              <w:jc w:val="left"/>
              <w:rPr>
                <w:sz w:val="18"/>
                <w:szCs w:val="18"/>
              </w:rPr>
            </w:pPr>
            <w:r w:rsidRPr="001067D5">
              <w:rPr>
                <w:spacing w:val="-2"/>
                <w:sz w:val="18"/>
                <w:szCs w:val="18"/>
              </w:rPr>
              <w:t>08.06.2030</w:t>
            </w:r>
          </w:p>
        </w:tc>
        <w:tc>
          <w:tcPr>
            <w:tcW w:w="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LK Rijeka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Rijeka</w:t>
            </w:r>
          </w:p>
        </w:tc>
      </w:tr>
      <w:tr w:rsidR="006E1DA1">
        <w:trPr>
          <w:trHeight w:val="453"/>
        </w:trPr>
        <w:tc>
          <w:tcPr>
            <w:tcW w:w="204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MEDICAL CERT.</w:t>
            </w:r>
          </w:p>
          <w:p w:rsidR="006E1DA1" w:rsidRDefault="006E1DA1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9C12E3" w:rsidP="00733EFE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4115-2022</w:t>
            </w:r>
            <w:r w:rsidR="00733EFE">
              <w:rPr>
                <w:spacing w:val="-2"/>
                <w:sz w:val="20"/>
              </w:rPr>
              <w:t>-PBJ2</w:t>
            </w:r>
          </w:p>
        </w:tc>
        <w:tc>
          <w:tcPr>
            <w:tcW w:w="1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1067D5" w:rsidRDefault="001067D5">
            <w:pPr>
              <w:tabs>
                <w:tab w:val="left" w:pos="-720"/>
              </w:tabs>
              <w:jc w:val="left"/>
              <w:rPr>
                <w:sz w:val="18"/>
                <w:szCs w:val="18"/>
              </w:rPr>
            </w:pPr>
            <w:r w:rsidRPr="001067D5">
              <w:rPr>
                <w:sz w:val="18"/>
                <w:szCs w:val="18"/>
              </w:rPr>
              <w:t>08.01.2024</w:t>
            </w:r>
          </w:p>
        </w:tc>
        <w:tc>
          <w:tcPr>
            <w:tcW w:w="1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1067D5" w:rsidRDefault="001067D5">
            <w:pPr>
              <w:tabs>
                <w:tab w:val="left" w:pos="-720"/>
              </w:tabs>
              <w:jc w:val="left"/>
              <w:rPr>
                <w:sz w:val="18"/>
                <w:szCs w:val="18"/>
              </w:rPr>
            </w:pPr>
            <w:r w:rsidRPr="001067D5">
              <w:rPr>
                <w:sz w:val="18"/>
                <w:szCs w:val="18"/>
              </w:rPr>
              <w:t>08.01.2026</w:t>
            </w:r>
          </w:p>
        </w:tc>
        <w:tc>
          <w:tcPr>
            <w:tcW w:w="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Croatia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</w:tr>
      <w:tr w:rsidR="006E1DA1">
        <w:trPr>
          <w:trHeight w:val="453"/>
        </w:trPr>
        <w:tc>
          <w:tcPr>
            <w:tcW w:w="204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MARLINS TEST</w:t>
            </w: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360082" w:rsidRDefault="00360082">
            <w:pPr>
              <w:tabs>
                <w:tab w:val="left" w:pos="-720"/>
              </w:tabs>
              <w:jc w:val="left"/>
              <w:rPr>
                <w:sz w:val="18"/>
                <w:szCs w:val="18"/>
              </w:rPr>
            </w:pPr>
            <w:r w:rsidRPr="00360082">
              <w:rPr>
                <w:sz w:val="18"/>
                <w:szCs w:val="18"/>
              </w:rPr>
              <w:t>143-2024-pbj2</w:t>
            </w:r>
          </w:p>
        </w:tc>
        <w:tc>
          <w:tcPr>
            <w:tcW w:w="1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15.01.15</w:t>
            </w:r>
          </w:p>
        </w:tc>
        <w:tc>
          <w:tcPr>
            <w:tcW w:w="1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Unlimited.</w:t>
            </w:r>
          </w:p>
        </w:tc>
        <w:tc>
          <w:tcPr>
            <w:tcW w:w="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ISF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Rijeka</w:t>
            </w:r>
          </w:p>
        </w:tc>
      </w:tr>
      <w:tr w:rsidR="006E1DA1">
        <w:trPr>
          <w:trHeight w:val="428"/>
        </w:trPr>
        <w:tc>
          <w:tcPr>
            <w:tcW w:w="3733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EE7A58" w:rsidP="00EE7A58">
            <w:pPr>
              <w:tabs>
                <w:tab w:val="left" w:pos="-720"/>
              </w:tabs>
              <w:jc w:val="left"/>
            </w:pPr>
            <w:r w:rsidRPr="00EE7A58">
              <w:rPr>
                <w:b/>
                <w:color w:val="FF0000"/>
                <w:spacing w:val="-2"/>
                <w:sz w:val="16"/>
              </w:rPr>
              <w:t>Vaccinations :</w:t>
            </w:r>
            <w:r>
              <w:rPr>
                <w:b/>
                <w:spacing w:val="-2"/>
                <w:sz w:val="16"/>
              </w:rPr>
              <w:t xml:space="preserve"> </w:t>
            </w:r>
            <w:r w:rsidRPr="00D13FC9">
              <w:rPr>
                <w:b/>
                <w:color w:val="FF0000"/>
                <w:spacing w:val="-2"/>
                <w:sz w:val="16"/>
              </w:rPr>
              <w:t>COVID-19</w:t>
            </w:r>
            <w:r>
              <w:rPr>
                <w:b/>
                <w:spacing w:val="-2"/>
                <w:sz w:val="16"/>
              </w:rPr>
              <w:t xml:space="preserve">, </w:t>
            </w:r>
            <w:r w:rsidR="006E1DA1">
              <w:rPr>
                <w:b/>
                <w:spacing w:val="-2"/>
                <w:sz w:val="16"/>
              </w:rPr>
              <w:t xml:space="preserve"> Yellow Fever, Hep A,B, </w:t>
            </w:r>
            <w:r>
              <w:rPr>
                <w:b/>
                <w:spacing w:val="-2"/>
                <w:sz w:val="16"/>
              </w:rPr>
              <w:t xml:space="preserve">      </w:t>
            </w:r>
            <w:r w:rsidR="006E1DA1">
              <w:rPr>
                <w:b/>
                <w:spacing w:val="-2"/>
                <w:sz w:val="16"/>
              </w:rPr>
              <w:t xml:space="preserve">Typhoid and Polio / Tetanus / </w:t>
            </w:r>
            <w:r w:rsidR="00392985">
              <w:rPr>
                <w:b/>
                <w:spacing w:val="-2"/>
                <w:sz w:val="16"/>
              </w:rPr>
              <w:t>Diphtheria, TBC</w:t>
            </w:r>
          </w:p>
        </w:tc>
        <w:tc>
          <w:tcPr>
            <w:tcW w:w="6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Pr="00FF67E0" w:rsidRDefault="00C9283F" w:rsidP="0071458B">
            <w:pPr>
              <w:tabs>
                <w:tab w:val="left" w:pos="-720"/>
              </w:tabs>
              <w:jc w:val="left"/>
              <w:rPr>
                <w:b/>
                <w:color w:val="FF0000"/>
                <w:spacing w:val="-2"/>
                <w:sz w:val="20"/>
              </w:rPr>
            </w:pPr>
            <w:r w:rsidRPr="00FF67E0">
              <w:rPr>
                <w:b/>
                <w:color w:val="FF0000"/>
                <w:spacing w:val="-2"/>
                <w:sz w:val="20"/>
              </w:rPr>
              <w:t>EU Digital COVID Certificate  01:HR:MH1JGBHHP62Y#N 22.06.2021</w:t>
            </w:r>
          </w:p>
        </w:tc>
      </w:tr>
      <w:tr w:rsidR="006E1DA1">
        <w:trPr>
          <w:trHeight w:val="515"/>
        </w:trPr>
        <w:tc>
          <w:tcPr>
            <w:tcW w:w="1974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SIGNATURE</w:t>
            </w:r>
          </w:p>
        </w:tc>
        <w:tc>
          <w:tcPr>
            <w:tcW w:w="3319" w:type="dxa"/>
            <w:gridSpan w:val="9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Branko Brajdic</w:t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 xml:space="preserve">DATE </w:t>
            </w:r>
          </w:p>
          <w:p w:rsidR="006E1DA1" w:rsidRDefault="006E1DA1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6E1DA1" w:rsidRDefault="001C2968">
            <w:pPr>
              <w:tabs>
                <w:tab w:val="left" w:pos="-720"/>
              </w:tabs>
              <w:ind w:left="360"/>
              <w:jc w:val="left"/>
            </w:pPr>
            <w:r>
              <w:rPr>
                <w:spacing w:val="-2"/>
                <w:sz w:val="20"/>
              </w:rPr>
              <w:t>202</w:t>
            </w:r>
            <w:r w:rsidR="001067D5">
              <w:rPr>
                <w:spacing w:val="-2"/>
                <w:sz w:val="20"/>
              </w:rPr>
              <w:t>4</w:t>
            </w:r>
          </w:p>
        </w:tc>
        <w:tc>
          <w:tcPr>
            <w:tcW w:w="92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PLACE</w:t>
            </w:r>
          </w:p>
          <w:p w:rsidR="006E1DA1" w:rsidRDefault="006E1DA1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99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</w:tr>
    </w:tbl>
    <w:p w:rsidR="006E1DA1" w:rsidRDefault="006E1DA1">
      <w:pPr>
        <w:pageBreakBefore/>
        <w:jc w:val="left"/>
      </w:pPr>
    </w:p>
    <w:tbl>
      <w:tblPr>
        <w:tblW w:w="11598" w:type="dxa"/>
        <w:jc w:val="center"/>
        <w:tblLayout w:type="fixed"/>
        <w:tblCellMar>
          <w:left w:w="86" w:type="dxa"/>
          <w:right w:w="86" w:type="dxa"/>
        </w:tblCellMar>
        <w:tblLook w:val="0000"/>
      </w:tblPr>
      <w:tblGrid>
        <w:gridCol w:w="544"/>
        <w:gridCol w:w="1661"/>
        <w:gridCol w:w="1055"/>
        <w:gridCol w:w="355"/>
        <w:gridCol w:w="1022"/>
        <w:gridCol w:w="1503"/>
        <w:gridCol w:w="464"/>
        <w:gridCol w:w="651"/>
        <w:gridCol w:w="344"/>
        <w:gridCol w:w="810"/>
        <w:gridCol w:w="541"/>
        <w:gridCol w:w="1138"/>
        <w:gridCol w:w="421"/>
        <w:gridCol w:w="1059"/>
        <w:gridCol w:w="30"/>
      </w:tblGrid>
      <w:tr w:rsidR="006E1DA1" w:rsidTr="00C8472A">
        <w:trPr>
          <w:trHeight w:hRule="exact" w:val="411"/>
          <w:jc w:val="center"/>
        </w:trPr>
        <w:tc>
          <w:tcPr>
            <w:tcW w:w="11598" w:type="dxa"/>
            <w:gridSpan w:val="1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20"/>
              </w:rPr>
              <w:t xml:space="preserve">RECORD OF PREVIOUS </w:t>
            </w:r>
            <w:r w:rsidR="003046F4">
              <w:rPr>
                <w:b/>
                <w:spacing w:val="-2"/>
                <w:sz w:val="20"/>
              </w:rPr>
              <w:t xml:space="preserve">SEA </w:t>
            </w:r>
            <w:r>
              <w:rPr>
                <w:b/>
                <w:spacing w:val="-2"/>
                <w:sz w:val="20"/>
              </w:rPr>
              <w:t xml:space="preserve">SERVICE </w:t>
            </w:r>
          </w:p>
        </w:tc>
      </w:tr>
      <w:tr w:rsidR="006E1DA1" w:rsidTr="004719B3">
        <w:trPr>
          <w:trHeight w:hRule="exact" w:val="411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67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SHIP PARTICULARS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DATES</w:t>
            </w:r>
          </w:p>
        </w:tc>
      </w:tr>
      <w:tr w:rsidR="006E1DA1" w:rsidTr="004719B3">
        <w:trPr>
          <w:trHeight w:hRule="exact" w:val="603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DP</w:t>
            </w:r>
          </w:p>
          <w:p w:rsidR="00A23E4E" w:rsidRDefault="005E624A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C</w:t>
            </w:r>
            <w:r w:rsidR="00A23E4E">
              <w:rPr>
                <w:b/>
                <w:spacing w:val="-2"/>
                <w:sz w:val="16"/>
              </w:rPr>
              <w:t>las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RANK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NAME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TYPE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DWT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 xml:space="preserve">DP  </w:t>
            </w:r>
          </w:p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SYSTEM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 xml:space="preserve">FROM 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TO</w:t>
            </w:r>
          </w:p>
        </w:tc>
      </w:tr>
      <w:tr w:rsidR="00FE4400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FE4400" w:rsidRDefault="00FE4400" w:rsidP="00906FE7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E4400" w:rsidRDefault="00FE4400" w:rsidP="00906FE7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SDPO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E4400" w:rsidRDefault="00FE4400" w:rsidP="00906FE7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Atlantic Spirit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E4400" w:rsidRDefault="00FE4400" w:rsidP="00906FE7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ROV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E4400" w:rsidRDefault="00FE4400" w:rsidP="00906FE7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2335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E4400" w:rsidRDefault="00FE4400" w:rsidP="00906FE7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MT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E4400" w:rsidRDefault="00FE4400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23.09.2024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E4400" w:rsidRDefault="0058419D" w:rsidP="0093097D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 w:rsidR="00B3600D">
              <w:rPr>
                <w:spacing w:val="-2"/>
                <w:sz w:val="16"/>
              </w:rPr>
              <w:t>5.10.2024</w:t>
            </w:r>
          </w:p>
        </w:tc>
      </w:tr>
      <w:tr w:rsidR="003876A8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3876A8" w:rsidRDefault="003876A8" w:rsidP="00906FE7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76A8" w:rsidRDefault="003876A8" w:rsidP="00906FE7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SDPO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76A8" w:rsidRDefault="003876A8" w:rsidP="00906FE7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Eco One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76A8" w:rsidRDefault="003876A8" w:rsidP="00906FE7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Drilling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76A8" w:rsidRDefault="003876A8" w:rsidP="00906FE7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1600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76A8" w:rsidRDefault="003876A8" w:rsidP="00906FE7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SDP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76A8" w:rsidRDefault="003876A8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23.07.2024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876A8" w:rsidRDefault="00FE4400" w:rsidP="00FE4400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03.09.2024</w:t>
            </w:r>
          </w:p>
        </w:tc>
      </w:tr>
      <w:tr w:rsidR="00341358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341358" w:rsidRDefault="00341358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41358" w:rsidRDefault="00341358" w:rsidP="00581134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SDPO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41358" w:rsidRDefault="00341358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Eco One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41358" w:rsidRDefault="00341358" w:rsidP="00CC6BCA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Drilling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41358" w:rsidRDefault="00341358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1600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41358" w:rsidRDefault="00341358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SDP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41358" w:rsidRDefault="00341358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13.02.2024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41358" w:rsidRDefault="007019CB" w:rsidP="0093097D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10.04.2024</w:t>
            </w:r>
          </w:p>
        </w:tc>
      </w:tr>
      <w:tr w:rsidR="00F80935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F80935" w:rsidRDefault="00F80935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0935" w:rsidRDefault="00F80935" w:rsidP="00581134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Captain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0935" w:rsidRPr="006D3D61" w:rsidRDefault="00F80935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Scot Bay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0935" w:rsidRPr="006D3D61" w:rsidRDefault="00F80935" w:rsidP="00CC6BCA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General cargo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0935" w:rsidRDefault="00F80935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3134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0935" w:rsidRDefault="00F80935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0935" w:rsidRDefault="00F80935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19.062023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80935" w:rsidRDefault="00F80935" w:rsidP="0093097D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07.08.2023</w:t>
            </w:r>
          </w:p>
        </w:tc>
      </w:tr>
      <w:tr w:rsidR="00EE67B4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EE67B4" w:rsidRDefault="00EE67B4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67B4" w:rsidRDefault="00EE67B4" w:rsidP="00581134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Captain</w:t>
            </w:r>
            <w:r w:rsidR="00005CB6">
              <w:rPr>
                <w:spacing w:val="-2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67B4" w:rsidRPr="006D3D61" w:rsidRDefault="00EE67B4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 w:rsidRPr="006D3D61">
              <w:rPr>
                <w:spacing w:val="-2"/>
                <w:sz w:val="16"/>
              </w:rPr>
              <w:t>MO 1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67B4" w:rsidRPr="006D3D61" w:rsidRDefault="008F3225" w:rsidP="00CC6BCA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 w:rsidRPr="006D3D61">
              <w:rPr>
                <w:spacing w:val="-2"/>
                <w:sz w:val="16"/>
              </w:rPr>
              <w:t xml:space="preserve">HSC / </w:t>
            </w:r>
            <w:r w:rsidR="00CC6BCA" w:rsidRPr="006D3D61">
              <w:rPr>
                <w:spacing w:val="-2"/>
                <w:sz w:val="16"/>
              </w:rPr>
              <w:t>CTV (Pax)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67B4" w:rsidRDefault="00EE67B4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74.4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67B4" w:rsidRDefault="00EE67B4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67B4" w:rsidRDefault="00EE67B4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31.10.2022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EE67B4" w:rsidRDefault="00862A9D" w:rsidP="0093097D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O8.11.2022</w:t>
            </w:r>
          </w:p>
        </w:tc>
      </w:tr>
      <w:tr w:rsidR="00E95574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E95574" w:rsidRDefault="00E95574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574" w:rsidRDefault="00E95574" w:rsidP="00581134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Captain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574" w:rsidRPr="006D3D61" w:rsidRDefault="00E95574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 w:rsidRPr="006D3D61">
              <w:rPr>
                <w:spacing w:val="-2"/>
                <w:sz w:val="16"/>
              </w:rPr>
              <w:t>Carla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574" w:rsidRPr="006D3D61" w:rsidRDefault="008F3225" w:rsidP="00A15B1F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 w:rsidRPr="006D3D61">
              <w:rPr>
                <w:spacing w:val="-2"/>
                <w:sz w:val="16"/>
              </w:rPr>
              <w:t xml:space="preserve">HSC  </w:t>
            </w:r>
            <w:r w:rsidR="00E95574" w:rsidRPr="006D3D61">
              <w:rPr>
                <w:spacing w:val="-2"/>
                <w:sz w:val="16"/>
              </w:rPr>
              <w:t>Catamaran /crew-work  boat</w:t>
            </w:r>
            <w:r w:rsidR="00CC6BCA" w:rsidRPr="006D3D61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574" w:rsidRDefault="00526EBF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4,4</w:t>
            </w:r>
            <w:r w:rsidR="00332389">
              <w:rPr>
                <w:spacing w:val="-2"/>
                <w:sz w:val="16"/>
              </w:rPr>
              <w:t>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574" w:rsidRDefault="00E95574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574" w:rsidRDefault="00E95574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24.09.2022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E95574" w:rsidRDefault="00EE67B4" w:rsidP="0093097D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11.10.2022</w:t>
            </w:r>
          </w:p>
        </w:tc>
      </w:tr>
      <w:tr w:rsidR="005F156E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F156E" w:rsidRDefault="005F156E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156E" w:rsidRDefault="005F156E" w:rsidP="00B75150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C</w:t>
            </w:r>
            <w:r w:rsidR="00B75150">
              <w:rPr>
                <w:spacing w:val="-2"/>
                <w:sz w:val="18"/>
                <w:szCs w:val="18"/>
                <w:lang w:val="en-US"/>
              </w:rPr>
              <w:t>h.Mate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156E" w:rsidRPr="006D3D61" w:rsidRDefault="005F156E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 w:rsidRPr="006D3D61">
              <w:rPr>
                <w:spacing w:val="-2"/>
                <w:sz w:val="16"/>
              </w:rPr>
              <w:t>Žigljan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156E" w:rsidRPr="006D3D61" w:rsidRDefault="005F156E" w:rsidP="00A15B1F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 w:rsidRPr="006D3D61">
              <w:rPr>
                <w:spacing w:val="-2"/>
                <w:sz w:val="16"/>
              </w:rPr>
              <w:t>Ro/Ro / Ferry</w:t>
            </w:r>
            <w:r w:rsidR="00CC6BCA" w:rsidRPr="006D3D61">
              <w:rPr>
                <w:spacing w:val="-2"/>
                <w:sz w:val="16"/>
              </w:rPr>
              <w:t xml:space="preserve"> (Pax)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156E" w:rsidRDefault="005F156E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156E" w:rsidRDefault="005F156E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156E" w:rsidRDefault="005F156E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14.08.2022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5F156E" w:rsidRDefault="005F156E" w:rsidP="0093097D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02.09.2022</w:t>
            </w:r>
          </w:p>
        </w:tc>
      </w:tr>
      <w:tr w:rsidR="00CC668A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CC668A" w:rsidRDefault="00CC668A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668A" w:rsidRPr="00FD718B" w:rsidRDefault="00CC668A" w:rsidP="00581134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Captain</w:t>
            </w:r>
            <w:r w:rsidR="00005CB6">
              <w:rPr>
                <w:spacing w:val="-2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668A" w:rsidRPr="006D3D61" w:rsidRDefault="00CC668A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 w:rsidRPr="006D3D61">
              <w:rPr>
                <w:spacing w:val="-2"/>
                <w:sz w:val="16"/>
              </w:rPr>
              <w:t>CC 6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668A" w:rsidRPr="006D3D61" w:rsidRDefault="008F3225" w:rsidP="00A15B1F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 w:rsidRPr="006D3D61">
              <w:rPr>
                <w:spacing w:val="-2"/>
                <w:sz w:val="16"/>
              </w:rPr>
              <w:t xml:space="preserve">HSC / </w:t>
            </w:r>
            <w:r w:rsidR="00CC668A" w:rsidRPr="006D3D61">
              <w:rPr>
                <w:spacing w:val="-2"/>
                <w:sz w:val="16"/>
              </w:rPr>
              <w:t>CTV</w:t>
            </w:r>
            <w:r w:rsidR="00CC6BCA" w:rsidRPr="006D3D61">
              <w:rPr>
                <w:spacing w:val="-2"/>
                <w:sz w:val="16"/>
              </w:rPr>
              <w:t xml:space="preserve"> (Pax)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668A" w:rsidRPr="00FD718B" w:rsidRDefault="00CC668A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668A" w:rsidRDefault="00CC668A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668A" w:rsidRPr="00FD718B" w:rsidRDefault="00CC668A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08.07.2022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CC668A" w:rsidRDefault="00CC668A" w:rsidP="0093097D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05.08.2022</w:t>
            </w:r>
          </w:p>
        </w:tc>
      </w:tr>
      <w:tr w:rsidR="00FD718B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FD718B" w:rsidRDefault="00FD718B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718B" w:rsidRDefault="00FD718B" w:rsidP="00581134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 w:rsidRPr="00FD718B">
              <w:rPr>
                <w:spacing w:val="-2"/>
                <w:sz w:val="18"/>
                <w:szCs w:val="18"/>
                <w:lang w:val="en-US"/>
              </w:rPr>
              <w:t>Captain</w:t>
            </w:r>
          </w:p>
          <w:p w:rsidR="00FD718B" w:rsidRPr="00FD718B" w:rsidRDefault="00FD718B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718B" w:rsidRPr="00FD718B" w:rsidRDefault="00FD718B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 w:rsidRPr="00FD718B">
              <w:rPr>
                <w:spacing w:val="-2"/>
                <w:sz w:val="16"/>
              </w:rPr>
              <w:t>Mirjana K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718B" w:rsidRPr="00FD718B" w:rsidRDefault="00A15B1F" w:rsidP="00A15B1F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Ocean Towing T</w:t>
            </w:r>
            <w:r w:rsidR="00FD718B" w:rsidRPr="00FD718B">
              <w:rPr>
                <w:spacing w:val="-2"/>
                <w:sz w:val="16"/>
              </w:rPr>
              <w:t>ug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718B" w:rsidRPr="00FD718B" w:rsidRDefault="00FD718B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 w:rsidRPr="00FD718B">
              <w:rPr>
                <w:spacing w:val="-2"/>
                <w:sz w:val="16"/>
              </w:rPr>
              <w:t>1</w:t>
            </w:r>
            <w:r w:rsidR="00BC3736">
              <w:rPr>
                <w:spacing w:val="-2"/>
                <w:sz w:val="16"/>
              </w:rPr>
              <w:t>409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718B" w:rsidRDefault="00814589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R</w:t>
            </w:r>
            <w:r w:rsidR="006A530A">
              <w:rPr>
                <w:spacing w:val="-2"/>
                <w:sz w:val="16"/>
              </w:rPr>
              <w:t xml:space="preserve">olls </w:t>
            </w:r>
            <w:r w:rsidR="003B349E">
              <w:rPr>
                <w:spacing w:val="-2"/>
                <w:sz w:val="16"/>
              </w:rPr>
              <w:t>–</w:t>
            </w:r>
            <w:r w:rsidR="006A530A">
              <w:rPr>
                <w:spacing w:val="-2"/>
                <w:sz w:val="16"/>
              </w:rPr>
              <w:t>Royce</w:t>
            </w:r>
          </w:p>
          <w:p w:rsidR="003B349E" w:rsidRPr="00FD718B" w:rsidRDefault="003B349E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I-con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718B" w:rsidRPr="00FD718B" w:rsidRDefault="00FD718B" w:rsidP="00581134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 w:rsidRPr="00FD718B">
              <w:rPr>
                <w:spacing w:val="-2"/>
                <w:sz w:val="16"/>
              </w:rPr>
              <w:t>08.04.2022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D718B" w:rsidRPr="00FD718B" w:rsidRDefault="00522D5A" w:rsidP="00936233">
            <w:pPr>
              <w:tabs>
                <w:tab w:val="left" w:pos="-720"/>
              </w:tabs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 21</w:t>
            </w:r>
            <w:r w:rsidR="0093097D">
              <w:rPr>
                <w:spacing w:val="-2"/>
                <w:sz w:val="16"/>
              </w:rPr>
              <w:t>.05.2022</w:t>
            </w:r>
          </w:p>
        </w:tc>
      </w:tr>
      <w:tr w:rsidR="0060389B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0389B" w:rsidRDefault="0060389B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389B" w:rsidRDefault="0060389B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Captain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389B" w:rsidRDefault="0060389B" w:rsidP="004147B0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Jadro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389B" w:rsidRDefault="0060389B" w:rsidP="004147B0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hr-HR"/>
              </w:rPr>
            </w:pPr>
            <w:r>
              <w:rPr>
                <w:spacing w:val="-2"/>
                <w:sz w:val="18"/>
                <w:szCs w:val="18"/>
                <w:lang w:val="hr-HR"/>
              </w:rPr>
              <w:t>Cement carrier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389B" w:rsidRDefault="0060389B" w:rsidP="004147B0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hr-HR"/>
              </w:rPr>
            </w:pPr>
            <w:r>
              <w:rPr>
                <w:spacing w:val="-2"/>
                <w:sz w:val="18"/>
                <w:szCs w:val="18"/>
                <w:lang w:val="hr-HR"/>
              </w:rPr>
              <w:t>1464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389B" w:rsidRDefault="0060389B" w:rsidP="004147B0">
            <w:pPr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389B" w:rsidRDefault="0060389B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16.01.2022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0389B" w:rsidRDefault="004141FF" w:rsidP="001F7D2B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02.02.2022.</w:t>
            </w:r>
          </w:p>
        </w:tc>
      </w:tr>
      <w:tr w:rsidR="00565F44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65F44" w:rsidRDefault="00565F44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5F44" w:rsidRDefault="00565F44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SDPO   Ch.Mate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5F44" w:rsidRDefault="00565F44" w:rsidP="004147B0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Kirt Chouest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5F44" w:rsidRPr="003D0ABC" w:rsidRDefault="00565F44" w:rsidP="004147B0">
            <w:pPr>
              <w:tabs>
                <w:tab w:val="left" w:pos="-720"/>
              </w:tabs>
              <w:jc w:val="left"/>
              <w:rPr>
                <w:b/>
                <w:spacing w:val="-2"/>
                <w:sz w:val="18"/>
                <w:szCs w:val="18"/>
                <w:lang w:val="hr-HR"/>
              </w:rPr>
            </w:pPr>
            <w:r w:rsidRPr="003D0ABC">
              <w:rPr>
                <w:b/>
                <w:spacing w:val="-2"/>
                <w:sz w:val="18"/>
                <w:szCs w:val="18"/>
                <w:lang w:val="hr-HR"/>
              </w:rPr>
              <w:t>Construction</w:t>
            </w:r>
            <w:r w:rsidR="000D4886" w:rsidRPr="003D0ABC">
              <w:rPr>
                <w:b/>
                <w:spacing w:val="-2"/>
                <w:sz w:val="18"/>
                <w:szCs w:val="18"/>
                <w:lang w:val="hr-HR"/>
              </w:rPr>
              <w:t xml:space="preserve"> </w:t>
            </w:r>
            <w:r w:rsidRPr="003D0ABC">
              <w:rPr>
                <w:b/>
                <w:spacing w:val="-2"/>
                <w:sz w:val="18"/>
                <w:szCs w:val="18"/>
                <w:lang w:val="hr-HR"/>
              </w:rPr>
              <w:t>/heavy Lift</w:t>
            </w:r>
            <w:r w:rsidR="000D4886" w:rsidRPr="003D0ABC">
              <w:rPr>
                <w:b/>
                <w:spacing w:val="-2"/>
                <w:sz w:val="18"/>
                <w:szCs w:val="18"/>
                <w:lang w:val="hr-HR"/>
              </w:rPr>
              <w:t xml:space="preserve"> </w:t>
            </w:r>
            <w:r w:rsidRPr="003D0ABC">
              <w:rPr>
                <w:b/>
                <w:spacing w:val="-2"/>
                <w:sz w:val="18"/>
                <w:szCs w:val="18"/>
                <w:lang w:val="hr-HR"/>
              </w:rPr>
              <w:t>/ROV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5F44" w:rsidRDefault="00565F44" w:rsidP="004147B0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hr-HR"/>
              </w:rPr>
            </w:pPr>
            <w:r>
              <w:rPr>
                <w:spacing w:val="-2"/>
                <w:sz w:val="18"/>
                <w:szCs w:val="18"/>
                <w:lang w:val="hr-HR"/>
              </w:rPr>
              <w:t>3731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5F44" w:rsidRDefault="00565F44" w:rsidP="004147B0">
            <w:pPr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MT</w:t>
            </w:r>
            <w:r w:rsidR="00213399">
              <w:rPr>
                <w:spacing w:val="-2"/>
                <w:sz w:val="18"/>
                <w:szCs w:val="18"/>
                <w:lang w:val="en-US"/>
              </w:rPr>
              <w:t xml:space="preserve"> Marine Technology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5F44" w:rsidRDefault="00565F44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09.09.2021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565F44" w:rsidRDefault="00D500DE" w:rsidP="001F7D2B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29.10.2021</w:t>
            </w:r>
          </w:p>
        </w:tc>
      </w:tr>
      <w:tr w:rsidR="0064147C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4147C" w:rsidRDefault="0064147C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47C" w:rsidRDefault="00A465EC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SDPO   Ch.Mate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47C" w:rsidRDefault="0064147C" w:rsidP="004147B0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Buccanner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47C" w:rsidRDefault="0064147C" w:rsidP="004147B0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hr-HR"/>
              </w:rPr>
            </w:pPr>
            <w:r>
              <w:rPr>
                <w:spacing w:val="-2"/>
                <w:sz w:val="18"/>
                <w:szCs w:val="18"/>
                <w:lang w:val="hr-HR"/>
              </w:rPr>
              <w:t>AHTS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47C" w:rsidRPr="0064147C" w:rsidRDefault="0064147C" w:rsidP="004147B0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hr-HR"/>
              </w:rPr>
            </w:pPr>
            <w:r>
              <w:rPr>
                <w:spacing w:val="-2"/>
                <w:sz w:val="18"/>
                <w:szCs w:val="18"/>
                <w:lang w:val="hr-HR"/>
              </w:rPr>
              <w:t>1825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47C" w:rsidRDefault="0064147C" w:rsidP="004147B0">
            <w:pPr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SDP 11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47C" w:rsidRDefault="0064147C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07.02.2021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4147C" w:rsidRDefault="005252FA" w:rsidP="001F7D2B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21.05.2021</w:t>
            </w:r>
          </w:p>
        </w:tc>
      </w:tr>
      <w:tr w:rsidR="00DF243E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DF243E" w:rsidRDefault="00DF243E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243E" w:rsidRDefault="00DF243E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DP Captain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243E" w:rsidRDefault="00DF243E" w:rsidP="004147B0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RV Hercules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243E" w:rsidRPr="00A26AE5" w:rsidRDefault="00F947AB" w:rsidP="00F947AB">
            <w:pPr>
              <w:tabs>
                <w:tab w:val="left" w:pos="-720"/>
              </w:tabs>
              <w:jc w:val="left"/>
              <w:rPr>
                <w:lang w:val="hr-HR"/>
              </w:rPr>
            </w:pPr>
            <w:r>
              <w:rPr>
                <w:spacing w:val="-2"/>
                <w:sz w:val="16"/>
                <w:szCs w:val="16"/>
                <w:lang w:val="hr-HR"/>
              </w:rPr>
              <w:t xml:space="preserve">DSV ROV </w:t>
            </w:r>
            <w:r w:rsidR="005D03D4">
              <w:rPr>
                <w:spacing w:val="-2"/>
                <w:sz w:val="16"/>
                <w:szCs w:val="16"/>
                <w:lang w:val="hr-HR"/>
              </w:rPr>
              <w:t>AUV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243E" w:rsidRDefault="00DF243E" w:rsidP="004147B0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mt-MT"/>
              </w:rPr>
              <w:t>177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243E" w:rsidRDefault="00DF243E" w:rsidP="004147B0">
            <w:r>
              <w:rPr>
                <w:spacing w:val="-2"/>
                <w:sz w:val="18"/>
                <w:szCs w:val="18"/>
                <w:lang w:val="en-US"/>
              </w:rPr>
              <w:t>SDP 11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243E" w:rsidRDefault="00DF243E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15.08.2020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DF243E" w:rsidRDefault="00C368CC">
            <w:pPr>
              <w:tabs>
                <w:tab w:val="left" w:pos="-720"/>
              </w:tabs>
              <w:jc w:val="lef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31.08.2020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DP Captain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DF243E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 xml:space="preserve">RV </w:t>
            </w:r>
            <w:r w:rsidR="006E1DA1">
              <w:rPr>
                <w:spacing w:val="-2"/>
                <w:sz w:val="18"/>
                <w:szCs w:val="18"/>
                <w:lang w:val="en-US"/>
              </w:rPr>
              <w:t>Hercules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A26AE5" w:rsidRDefault="00F947AB">
            <w:pPr>
              <w:tabs>
                <w:tab w:val="left" w:pos="-720"/>
              </w:tabs>
              <w:jc w:val="left"/>
              <w:rPr>
                <w:lang w:val="hr-HR"/>
              </w:rPr>
            </w:pPr>
            <w:r>
              <w:rPr>
                <w:spacing w:val="-2"/>
                <w:sz w:val="16"/>
                <w:szCs w:val="16"/>
                <w:lang w:val="hr-HR"/>
              </w:rPr>
              <w:t xml:space="preserve">DSV </w:t>
            </w:r>
            <w:r w:rsidR="005D03D4">
              <w:rPr>
                <w:spacing w:val="-2"/>
                <w:sz w:val="16"/>
                <w:szCs w:val="16"/>
                <w:lang w:val="hr-HR"/>
              </w:rPr>
              <w:t>ROV AUV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mt-MT"/>
              </w:rPr>
              <w:t>177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 11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28.07.</w:t>
            </w:r>
            <w:r w:rsidR="00852780">
              <w:rPr>
                <w:spacing w:val="-2"/>
                <w:sz w:val="18"/>
                <w:szCs w:val="18"/>
                <w:lang w:val="en-US"/>
              </w:rPr>
              <w:t>20</w:t>
            </w:r>
            <w:r>
              <w:rPr>
                <w:spacing w:val="-2"/>
                <w:sz w:val="18"/>
                <w:szCs w:val="18"/>
                <w:lang w:val="en-US"/>
              </w:rPr>
              <w:t>19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01.09.2019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SDPO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6D3D61" w:rsidRDefault="006E1DA1">
            <w:pPr>
              <w:tabs>
                <w:tab w:val="left" w:pos="-720"/>
              </w:tabs>
              <w:jc w:val="left"/>
            </w:pPr>
            <w:r w:rsidRPr="006D3D61">
              <w:rPr>
                <w:spacing w:val="-2"/>
                <w:sz w:val="18"/>
                <w:szCs w:val="18"/>
                <w:lang w:val="en-US"/>
              </w:rPr>
              <w:t>Seacor Panther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6D3D61" w:rsidRDefault="008F3225">
            <w:pPr>
              <w:tabs>
                <w:tab w:val="left" w:pos="-720"/>
              </w:tabs>
              <w:jc w:val="left"/>
            </w:pPr>
            <w:r w:rsidRPr="006D3D61">
              <w:rPr>
                <w:spacing w:val="-2"/>
                <w:sz w:val="16"/>
                <w:szCs w:val="16"/>
              </w:rPr>
              <w:t xml:space="preserve">HSC </w:t>
            </w:r>
            <w:r w:rsidR="00C727A4" w:rsidRPr="006D3D61">
              <w:rPr>
                <w:spacing w:val="-2"/>
                <w:sz w:val="18"/>
                <w:szCs w:val="18"/>
              </w:rPr>
              <w:t>High</w:t>
            </w:r>
            <w:r w:rsidR="006E1DA1" w:rsidRPr="006D3D61">
              <w:rPr>
                <w:spacing w:val="-2"/>
                <w:sz w:val="18"/>
                <w:szCs w:val="18"/>
              </w:rPr>
              <w:t xml:space="preserve"> Speed Jet  Catamaran</w:t>
            </w:r>
          </w:p>
          <w:p w:rsidR="006E1DA1" w:rsidRPr="006D3D61" w:rsidRDefault="006E1DA1">
            <w:pPr>
              <w:tabs>
                <w:tab w:val="left" w:pos="-720"/>
              </w:tabs>
              <w:jc w:val="left"/>
            </w:pPr>
            <w:r w:rsidRPr="006D3D61">
              <w:rPr>
                <w:spacing w:val="-2"/>
                <w:sz w:val="18"/>
                <w:szCs w:val="18"/>
              </w:rPr>
              <w:t>4 x Hamilton Jet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491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21.05.</w:t>
            </w:r>
            <w:r w:rsidR="00852780">
              <w:rPr>
                <w:spacing w:val="-2"/>
                <w:sz w:val="18"/>
                <w:szCs w:val="18"/>
                <w:lang w:val="en-US"/>
              </w:rPr>
              <w:t>20</w:t>
            </w:r>
            <w:r>
              <w:rPr>
                <w:spacing w:val="-2"/>
                <w:sz w:val="18"/>
                <w:szCs w:val="18"/>
                <w:lang w:val="en-US"/>
              </w:rPr>
              <w:t>19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21.07.</w:t>
            </w:r>
            <w:r w:rsidR="00852780">
              <w:rPr>
                <w:spacing w:val="-2"/>
                <w:sz w:val="18"/>
                <w:szCs w:val="18"/>
                <w:lang w:val="en-US"/>
              </w:rPr>
              <w:t>20</w:t>
            </w:r>
            <w:r>
              <w:rPr>
                <w:spacing w:val="-2"/>
                <w:sz w:val="18"/>
                <w:szCs w:val="18"/>
                <w:lang w:val="en-US"/>
              </w:rPr>
              <w:t>19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SDPO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VOS Chablis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PSV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1961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13.12.</w:t>
            </w:r>
            <w:r w:rsidR="00852780">
              <w:rPr>
                <w:spacing w:val="-2"/>
                <w:sz w:val="18"/>
                <w:szCs w:val="18"/>
                <w:lang w:val="en-US"/>
              </w:rPr>
              <w:t>20</w:t>
            </w:r>
            <w:r>
              <w:rPr>
                <w:spacing w:val="-2"/>
                <w:sz w:val="18"/>
                <w:szCs w:val="18"/>
                <w:lang w:val="en-US"/>
              </w:rPr>
              <w:t>18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18.01.</w:t>
            </w:r>
            <w:r w:rsidR="00852780">
              <w:rPr>
                <w:spacing w:val="-2"/>
                <w:sz w:val="18"/>
                <w:szCs w:val="18"/>
                <w:lang w:val="en-US"/>
              </w:rPr>
              <w:t>20</w:t>
            </w:r>
            <w:r>
              <w:rPr>
                <w:spacing w:val="-2"/>
                <w:sz w:val="18"/>
                <w:szCs w:val="18"/>
                <w:lang w:val="en-US"/>
              </w:rPr>
              <w:t>19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VOS Chablis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PSV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1961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08.08.</w:t>
            </w:r>
            <w:r w:rsidR="00852780">
              <w:rPr>
                <w:spacing w:val="-2"/>
                <w:sz w:val="18"/>
                <w:szCs w:val="18"/>
                <w:lang w:val="en-US"/>
              </w:rPr>
              <w:t>20</w:t>
            </w:r>
            <w:r>
              <w:rPr>
                <w:spacing w:val="-2"/>
                <w:sz w:val="18"/>
                <w:szCs w:val="18"/>
                <w:lang w:val="en-US"/>
              </w:rPr>
              <w:t>18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15.10.</w:t>
            </w:r>
            <w:r w:rsidR="00852780">
              <w:rPr>
                <w:spacing w:val="-2"/>
                <w:sz w:val="18"/>
                <w:szCs w:val="18"/>
                <w:lang w:val="en-US"/>
              </w:rPr>
              <w:t>20</w:t>
            </w:r>
            <w:r>
              <w:rPr>
                <w:spacing w:val="-2"/>
                <w:sz w:val="18"/>
                <w:szCs w:val="18"/>
                <w:lang w:val="en-US"/>
              </w:rPr>
              <w:t>18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VOS Chablis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PSV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1961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05.04.</w:t>
            </w:r>
            <w:r w:rsidR="00852780">
              <w:rPr>
                <w:spacing w:val="-2"/>
                <w:sz w:val="18"/>
                <w:szCs w:val="18"/>
                <w:lang w:val="en-US"/>
              </w:rPr>
              <w:t>20</w:t>
            </w:r>
            <w:r>
              <w:rPr>
                <w:spacing w:val="-2"/>
                <w:sz w:val="18"/>
                <w:szCs w:val="18"/>
                <w:lang w:val="en-US"/>
              </w:rPr>
              <w:t>18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08.06.</w:t>
            </w:r>
            <w:r w:rsidR="00852780">
              <w:rPr>
                <w:spacing w:val="-2"/>
                <w:sz w:val="18"/>
                <w:szCs w:val="18"/>
                <w:lang w:val="en-US"/>
              </w:rPr>
              <w:t>20</w:t>
            </w:r>
            <w:r w:rsidR="00F467E9">
              <w:rPr>
                <w:spacing w:val="-2"/>
                <w:sz w:val="18"/>
                <w:szCs w:val="18"/>
                <w:lang w:val="en-US"/>
              </w:rPr>
              <w:t>18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  <w:szCs w:val="20"/>
                <w:lang w:val="en-US"/>
              </w:rPr>
              <w:t>ENSCO 5004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 sub rig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13020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Anchored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19.12.</w:t>
            </w:r>
            <w:r w:rsidR="00852780">
              <w:rPr>
                <w:spacing w:val="-2"/>
                <w:sz w:val="18"/>
                <w:szCs w:val="18"/>
                <w:lang w:val="en-US"/>
              </w:rPr>
              <w:t>20</w:t>
            </w:r>
            <w:r>
              <w:rPr>
                <w:spacing w:val="-2"/>
                <w:sz w:val="18"/>
                <w:szCs w:val="18"/>
                <w:lang w:val="en-US"/>
              </w:rPr>
              <w:t>16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12.01.</w:t>
            </w:r>
            <w:r w:rsidR="00852780">
              <w:rPr>
                <w:spacing w:val="-2"/>
                <w:sz w:val="18"/>
                <w:szCs w:val="18"/>
                <w:lang w:val="en-US"/>
              </w:rPr>
              <w:t>20</w:t>
            </w:r>
            <w:r>
              <w:rPr>
                <w:spacing w:val="-2"/>
                <w:sz w:val="18"/>
                <w:szCs w:val="18"/>
                <w:lang w:val="en-US"/>
              </w:rPr>
              <w:t>17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COSOL Prospector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515A1F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 xml:space="preserve">Semi sub rig </w:t>
            </w:r>
            <w:r w:rsidR="006E1DA1">
              <w:rPr>
                <w:spacing w:val="-2"/>
                <w:sz w:val="18"/>
                <w:szCs w:val="18"/>
              </w:rPr>
              <w:t>6gen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36141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05.11.</w:t>
            </w:r>
            <w:r w:rsidR="00852780">
              <w:rPr>
                <w:spacing w:val="-2"/>
                <w:sz w:val="18"/>
                <w:szCs w:val="18"/>
                <w:lang w:val="en-US"/>
              </w:rPr>
              <w:t>20</w:t>
            </w:r>
            <w:r>
              <w:rPr>
                <w:spacing w:val="-2"/>
                <w:sz w:val="18"/>
                <w:szCs w:val="18"/>
                <w:lang w:val="en-US"/>
              </w:rPr>
              <w:t>15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02.12.</w:t>
            </w:r>
            <w:r w:rsidR="00F467E9">
              <w:rPr>
                <w:spacing w:val="-2"/>
                <w:sz w:val="18"/>
                <w:szCs w:val="18"/>
                <w:lang w:val="en-US"/>
              </w:rPr>
              <w:t>20</w:t>
            </w:r>
            <w:r>
              <w:rPr>
                <w:spacing w:val="-2"/>
                <w:sz w:val="18"/>
                <w:szCs w:val="18"/>
                <w:lang w:val="en-US"/>
              </w:rPr>
              <w:t>15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</w:t>
            </w:r>
            <w:r>
              <w:rPr>
                <w:spacing w:val="-2"/>
                <w:sz w:val="18"/>
                <w:szCs w:val="18"/>
                <w:lang w:val="en-US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Giulio Verne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Power cable Laying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10674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 21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19.06.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15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13.09.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15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Dynamic P.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FPSO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73641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02.07.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14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16.07.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14</w:t>
            </w:r>
          </w:p>
        </w:tc>
      </w:tr>
      <w:tr w:rsidR="006E1DA1" w:rsidTr="004719B3">
        <w:trPr>
          <w:trHeight w:val="540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Dynamic P.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FPSO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73641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DF2B16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06.06.2014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18.06.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14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02.03.</w:t>
            </w:r>
            <w:r w:rsidR="00630F13">
              <w:rPr>
                <w:spacing w:val="-2"/>
                <w:sz w:val="18"/>
                <w:szCs w:val="18"/>
                <w:lang w:val="en-US"/>
              </w:rPr>
              <w:t>2014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07.04.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14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13.01.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14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10.02.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14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09.12.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2"/>
                <w:sz w:val="18"/>
                <w:szCs w:val="18"/>
                <w:lang w:val="en-US"/>
              </w:rPr>
              <w:t>26.12.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6E1DA1" w:rsidTr="004719B3">
        <w:trPr>
          <w:trHeight w:val="554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 w:rsidP="0091180A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30.07.</w:t>
            </w:r>
            <w:r w:rsidR="0091180A">
              <w:rPr>
                <w:spacing w:val="-2"/>
                <w:sz w:val="18"/>
                <w:szCs w:val="18"/>
                <w:lang w:val="en-US"/>
              </w:rPr>
              <w:t>2013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27.08.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15.06.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2"/>
                <w:sz w:val="18"/>
                <w:szCs w:val="18"/>
                <w:lang w:val="en-US"/>
              </w:rPr>
              <w:t>08.07.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09.04.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2"/>
                <w:sz w:val="18"/>
                <w:szCs w:val="18"/>
                <w:lang w:val="en-US"/>
              </w:rPr>
              <w:t>15.05.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16.02.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2"/>
                <w:sz w:val="18"/>
                <w:szCs w:val="18"/>
                <w:lang w:val="en-US"/>
              </w:rPr>
              <w:t>12.03.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lastRenderedPageBreak/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24.12.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15.01.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08.10.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06.11.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12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13.08.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17.09.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12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19.06.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16.07.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12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23.04.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22.05.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12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27.02.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26.03.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12</w:t>
            </w:r>
          </w:p>
        </w:tc>
      </w:tr>
      <w:tr w:rsidR="006E1DA1" w:rsidTr="004719B3">
        <w:trPr>
          <w:trHeight w:val="412"/>
          <w:jc w:val="center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     </w:t>
            </w:r>
            <w:r>
              <w:rPr>
                <w:spacing w:val="-2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SDPO-BCO-CRO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Victoria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Semi-Sub Drilling rig 6</w:t>
            </w:r>
            <w:r>
              <w:rPr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spacing w:val="-2"/>
                <w:sz w:val="18"/>
                <w:szCs w:val="18"/>
              </w:rPr>
              <w:t xml:space="preserve"> gen.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</w:rPr>
              <w:t>41160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r>
              <w:rPr>
                <w:spacing w:val="-2"/>
                <w:sz w:val="18"/>
                <w:szCs w:val="18"/>
                <w:lang w:val="en-US"/>
              </w:rPr>
              <w:t>K-Pos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29.12.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18"/>
                <w:szCs w:val="18"/>
                <w:lang w:val="en-US"/>
              </w:rPr>
              <w:t>30.01.</w:t>
            </w:r>
            <w:r w:rsidR="00852780" w:rsidRPr="00852780">
              <w:rPr>
                <w:spacing w:val="-2"/>
                <w:sz w:val="18"/>
                <w:szCs w:val="18"/>
                <w:lang w:val="en-US"/>
              </w:rPr>
              <w:t xml:space="preserve"> 20</w:t>
            </w:r>
            <w:r>
              <w:rPr>
                <w:spacing w:val="-2"/>
                <w:sz w:val="18"/>
                <w:szCs w:val="18"/>
                <w:lang w:val="en-US"/>
              </w:rPr>
              <w:t>12</w:t>
            </w: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1097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color w:val="FF0000"/>
                <w:spacing w:val="-2"/>
                <w:sz w:val="22"/>
                <w:szCs w:val="20"/>
              </w:rPr>
              <w:t>STCW  CRTIFICATES</w:t>
            </w:r>
          </w:p>
          <w:p w:rsidR="006E1DA1" w:rsidRDefault="006E1DA1">
            <w:pPr>
              <w:tabs>
                <w:tab w:val="left" w:pos="-720"/>
              </w:tabs>
              <w:jc w:val="left"/>
              <w:rPr>
                <w:b/>
                <w:color w:val="FF0000"/>
                <w:spacing w:val="-2"/>
                <w:sz w:val="28"/>
                <w:szCs w:val="28"/>
              </w:rPr>
            </w:pPr>
          </w:p>
        </w:tc>
        <w:tc>
          <w:tcPr>
            <w:tcW w:w="72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color w:val="FF0000"/>
                <w:spacing w:val="-2"/>
                <w:sz w:val="22"/>
                <w:szCs w:val="28"/>
              </w:rPr>
            </w:pP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b/>
                <w:color w:val="FF0000"/>
                <w:spacing w:val="-2"/>
                <w:sz w:val="22"/>
                <w:szCs w:val="28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16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No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PLACE ISSUED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DATE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EXPIRES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ISSUED BY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b/>
                <w:spacing w:val="-2"/>
                <w:sz w:val="16"/>
              </w:rPr>
            </w:pPr>
          </w:p>
        </w:tc>
      </w:tr>
      <w:tr w:rsidR="00EF6464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580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EF6464" w:rsidRDefault="00EF6464" w:rsidP="00FC3ED1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MASTER OF A SHIP UP TO </w:t>
            </w:r>
            <w:r w:rsidR="00FC3ED1">
              <w:rPr>
                <w:b/>
                <w:spacing w:val="-2"/>
                <w:sz w:val="16"/>
                <w:szCs w:val="16"/>
              </w:rPr>
              <w:t>3000GT</w:t>
            </w:r>
            <w:r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8C5BF4" w:rsidRDefault="008C5BF4" w:rsidP="00FC3ED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  <w:szCs w:val="16"/>
              </w:rPr>
              <w:t xml:space="preserve"> Panama </w:t>
            </w:r>
            <w:r w:rsidR="001D64CA">
              <w:rPr>
                <w:b/>
                <w:spacing w:val="-2"/>
                <w:sz w:val="16"/>
                <w:szCs w:val="16"/>
              </w:rPr>
              <w:t>endorsement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464" w:rsidRDefault="00EF6464" w:rsidP="00581134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40</w:t>
            </w:r>
            <w:r w:rsidR="00FC3ED1">
              <w:rPr>
                <w:sz w:val="20"/>
                <w:szCs w:val="20"/>
              </w:rPr>
              <w:t>0558943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464" w:rsidRDefault="00EF6464" w:rsidP="00581134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</w:t>
            </w:r>
            <w:r w:rsidR="00FC3ED1">
              <w:rPr>
                <w:spacing w:val="-2"/>
                <w:sz w:val="20"/>
              </w:rPr>
              <w:t>dar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464" w:rsidRDefault="00FC3ED1" w:rsidP="00581134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03.03.2022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464" w:rsidRDefault="00FC3ED1" w:rsidP="00581134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03.03</w:t>
            </w:r>
            <w:r w:rsidR="00EF646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464" w:rsidRDefault="00EF6464" w:rsidP="00581134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MP Z</w:t>
            </w:r>
            <w:r w:rsidR="00B17A54">
              <w:rPr>
                <w:spacing w:val="-2"/>
                <w:sz w:val="20"/>
              </w:rPr>
              <w:t>adar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EF6464" w:rsidRDefault="00EF6464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580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  <w:szCs w:val="16"/>
              </w:rPr>
              <w:t>CHIEF MATE ON A SHIP OF 3000 G</w:t>
            </w:r>
            <w:r w:rsidR="00264A4D">
              <w:rPr>
                <w:b/>
                <w:spacing w:val="-2"/>
                <w:sz w:val="16"/>
                <w:szCs w:val="16"/>
              </w:rPr>
              <w:t>T</w:t>
            </w:r>
            <w:r w:rsidR="00E8117A">
              <w:rPr>
                <w:b/>
                <w:spacing w:val="-2"/>
                <w:sz w:val="16"/>
                <w:szCs w:val="16"/>
              </w:rPr>
              <w:t xml:space="preserve"> or more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264A4D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400</w:t>
            </w:r>
            <w:r w:rsidR="00991216">
              <w:rPr>
                <w:sz w:val="20"/>
                <w:szCs w:val="20"/>
              </w:rPr>
              <w:t>606553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</w:t>
            </w:r>
            <w:r w:rsidR="00991216">
              <w:rPr>
                <w:spacing w:val="-2"/>
                <w:sz w:val="20"/>
              </w:rPr>
              <w:t>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A02BE5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30.01</w:t>
            </w:r>
            <w:r w:rsidR="00B17A54">
              <w:rPr>
                <w:sz w:val="20"/>
                <w:szCs w:val="20"/>
              </w:rPr>
              <w:t>.202</w:t>
            </w:r>
            <w:r w:rsidR="00991216">
              <w:rPr>
                <w:sz w:val="20"/>
                <w:szCs w:val="20"/>
              </w:rPr>
              <w:t>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A02BE5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03.01</w:t>
            </w:r>
            <w:r w:rsidR="00B17A5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A02BE5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580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  <w:szCs w:val="16"/>
              </w:rPr>
              <w:t xml:space="preserve">OFFICER OF THE WATCH </w:t>
            </w:r>
          </w:p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  <w:szCs w:val="16"/>
              </w:rPr>
              <w:t>UNLIMITRD TONNAGE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40</w:t>
            </w:r>
            <w:r w:rsidR="007F0462">
              <w:rPr>
                <w:sz w:val="20"/>
                <w:szCs w:val="20"/>
              </w:rPr>
              <w:t>0606553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7F0462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30.01.2024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7F0462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03.01.2029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MP 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563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BASIC SAFETY TRAINING</w:t>
            </w:r>
          </w:p>
          <w:p w:rsidR="006E1DA1" w:rsidRDefault="006E1DA1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1A402B" w:rsidRDefault="006E1DA1">
            <w:pPr>
              <w:tabs>
                <w:tab w:val="left" w:pos="-720"/>
              </w:tabs>
              <w:jc w:val="left"/>
              <w:rPr>
                <w:sz w:val="20"/>
                <w:szCs w:val="20"/>
              </w:rPr>
            </w:pPr>
            <w:r w:rsidRPr="001A402B">
              <w:rPr>
                <w:sz w:val="20"/>
                <w:szCs w:val="20"/>
                <w:lang w:val="en-US"/>
              </w:rPr>
              <w:t>400</w:t>
            </w:r>
            <w:r w:rsidR="00A02BE5" w:rsidRPr="001A402B">
              <w:rPr>
                <w:sz w:val="20"/>
                <w:szCs w:val="20"/>
                <w:lang w:val="en-US"/>
              </w:rPr>
              <w:t>606558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A02BE5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30.01</w:t>
            </w:r>
            <w:r w:rsidR="006E1DA1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E121DF" w:rsidP="00A02BE5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30</w:t>
            </w:r>
            <w:r w:rsidR="006E1DA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6E1DA1">
              <w:rPr>
                <w:sz w:val="20"/>
                <w:szCs w:val="20"/>
              </w:rPr>
              <w:t>.202</w:t>
            </w:r>
            <w:r w:rsidR="00A02BE5">
              <w:rPr>
                <w:sz w:val="20"/>
                <w:szCs w:val="20"/>
              </w:rPr>
              <w:t>9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MP 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14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ECDIS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29222D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  <w:szCs w:val="20"/>
              </w:rPr>
              <w:t>0187421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  <w:lang w:val="fr-FR"/>
              </w:rPr>
              <w:t>Split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 w:rsidP="00D80BB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1</w:t>
            </w:r>
            <w:r w:rsidR="00D80BB1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.09.2014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Unlimited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Split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  <w:lang w:val="fr-FR"/>
              </w:rPr>
            </w:pPr>
          </w:p>
        </w:tc>
      </w:tr>
      <w:tr w:rsidR="00991216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14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991216" w:rsidRDefault="00991216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CDIS TYPE FURUNO  3100/3200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1216" w:rsidRDefault="00991216">
            <w:pPr>
              <w:tabs>
                <w:tab w:val="left" w:pos="-720"/>
              </w:tabs>
              <w:jc w:val="left"/>
              <w:rPr>
                <w:spacing w:val="-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1216" w:rsidRDefault="00991216">
            <w:pPr>
              <w:tabs>
                <w:tab w:val="left" w:pos="-720"/>
              </w:tabs>
              <w:jc w:val="left"/>
              <w:rPr>
                <w:spacing w:val="-2"/>
                <w:sz w:val="20"/>
                <w:lang w:val="fr-FR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1216" w:rsidRDefault="00991216" w:rsidP="00D80BB1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04.07.2023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1216" w:rsidRDefault="00991216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Unlimited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1216" w:rsidRDefault="00991216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991216" w:rsidRDefault="00991216">
            <w:pPr>
              <w:snapToGrid w:val="0"/>
              <w:rPr>
                <w:spacing w:val="-2"/>
                <w:sz w:val="20"/>
                <w:lang w:val="fr-FR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14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FIRE FIGHTING: ADVANCED</w:t>
            </w:r>
          </w:p>
          <w:p w:rsidR="006E1DA1" w:rsidRDefault="006E1DA1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D80BB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  <w:lang w:val="fr-FR"/>
              </w:rPr>
              <w:t>400</w:t>
            </w:r>
            <w:r w:rsidR="00E121DF">
              <w:rPr>
                <w:spacing w:val="-2"/>
                <w:sz w:val="20"/>
                <w:lang w:val="fr-FR"/>
              </w:rPr>
              <w:t>606580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E121DF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09.02</w:t>
            </w:r>
            <w:r w:rsidR="00D80BB1">
              <w:rPr>
                <w:spacing w:val="-2"/>
                <w:sz w:val="20"/>
              </w:rPr>
              <w:t>.2</w:t>
            </w:r>
            <w:r>
              <w:rPr>
                <w:spacing w:val="-2"/>
                <w:sz w:val="20"/>
              </w:rPr>
              <w:t>024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E121DF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09.02</w:t>
            </w:r>
            <w:r w:rsidR="009833B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MP 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  <w:lang w:val="fr-FR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524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  <w:lang w:val="en-US"/>
              </w:rPr>
              <w:t xml:space="preserve">SURVIVAL CRAFT AND RESCUE BOAT OPERATIONS  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B779F2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400</w:t>
            </w:r>
            <w:r w:rsidR="00A02BE5">
              <w:rPr>
                <w:spacing w:val="-2"/>
                <w:sz w:val="20"/>
              </w:rPr>
              <w:t>606520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B779F2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A02BE5" w:rsidP="000F4898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30.01</w:t>
            </w:r>
            <w:r w:rsidR="00B779F2">
              <w:rPr>
                <w:spacing w:val="-2"/>
                <w:sz w:val="20"/>
              </w:rPr>
              <w:t>.20</w:t>
            </w:r>
            <w:r>
              <w:rPr>
                <w:spacing w:val="-2"/>
                <w:sz w:val="20"/>
              </w:rPr>
              <w:t>24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A02BE5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30.01</w:t>
            </w:r>
            <w:r w:rsidR="00B779F2">
              <w:rPr>
                <w:spacing w:val="-2"/>
                <w:sz w:val="20"/>
              </w:rPr>
              <w:t>.202</w:t>
            </w:r>
            <w:r>
              <w:rPr>
                <w:spacing w:val="-2"/>
                <w:sz w:val="20"/>
              </w:rPr>
              <w:t>9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A02BE5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14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MEDICARE / FIRST AID</w:t>
            </w:r>
          </w:p>
          <w:p w:rsidR="006E1DA1" w:rsidRDefault="006E1DA1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400</w:t>
            </w:r>
            <w:r w:rsidR="00A02BE5">
              <w:rPr>
                <w:spacing w:val="-2"/>
                <w:sz w:val="20"/>
              </w:rPr>
              <w:t>606555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A02BE5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30.01</w:t>
            </w:r>
            <w:r w:rsidR="006E1DA1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A02BE5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30.01</w:t>
            </w:r>
            <w:r w:rsidR="006E1DA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MP 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12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  <w:lang w:val="de-CH"/>
              </w:rPr>
              <w:t>GMDSS</w:t>
            </w:r>
          </w:p>
          <w:p w:rsidR="006E1DA1" w:rsidRDefault="006E1DA1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  <w:lang w:val="de-CH"/>
              </w:rPr>
            </w:pPr>
          </w:p>
          <w:p w:rsidR="006E1DA1" w:rsidRDefault="006E1DA1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  <w:lang w:val="de-CH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400</w:t>
            </w:r>
            <w:r w:rsidR="00E121DF">
              <w:rPr>
                <w:sz w:val="20"/>
                <w:szCs w:val="20"/>
              </w:rPr>
              <w:t>606554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  <w:lang w:val="fr-FR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E121DF" w:rsidP="00E121DF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30.01</w:t>
            </w:r>
            <w:r w:rsidR="006E1DA1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E121DF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30.01</w:t>
            </w:r>
            <w:r w:rsidR="006E1DA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MP 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  <w:lang w:val="fr-FR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12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ARPA MANGMENT LEVEL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400249996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12.03.2015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Unlimited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MP 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12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RADAR PLOTING</w:t>
            </w:r>
          </w:p>
          <w:p w:rsidR="006E1DA1" w:rsidRDefault="006E1DA1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400249997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12.03.2015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Unlimited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MP 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0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 xml:space="preserve">DYNAMIC POSITIONING CERTIFICATE      </w:t>
            </w:r>
          </w:p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rFonts w:eastAsia="Times New Roman"/>
                <w:b/>
                <w:spacing w:val="-2"/>
                <w:sz w:val="16"/>
              </w:rPr>
              <w:t xml:space="preserve">                            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3136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London , UK</w:t>
            </w:r>
          </w:p>
          <w:p w:rsidR="006E1DA1" w:rsidRDefault="006E1DA1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</w:p>
          <w:p w:rsidR="006E1DA1" w:rsidRDefault="006E1DA1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</w:p>
          <w:p w:rsidR="006E1DA1" w:rsidRDefault="006E1DA1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75699" w:rsidRDefault="00775699" w:rsidP="0077569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98"/>
            </w:tblGrid>
            <w:tr w:rsidR="00775699">
              <w:trPr>
                <w:trHeight w:val="112"/>
              </w:trPr>
              <w:tc>
                <w:tcPr>
                  <w:tcW w:w="1198" w:type="dxa"/>
                </w:tcPr>
                <w:p w:rsidR="00775699" w:rsidRPr="00775699" w:rsidRDefault="0077569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="00990E28">
                    <w:rPr>
                      <w:sz w:val="20"/>
                      <w:szCs w:val="20"/>
                    </w:rPr>
                    <w:t>08.04.</w:t>
                  </w:r>
                  <w:r w:rsidRPr="00775699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</w:tr>
          </w:tbl>
          <w:p w:rsidR="006E1DA1" w:rsidRDefault="006E1DA1">
            <w:pPr>
              <w:tabs>
                <w:tab w:val="left" w:pos="-720"/>
              </w:tabs>
              <w:jc w:val="left"/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75699" w:rsidRDefault="00775699" w:rsidP="0077569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98"/>
            </w:tblGrid>
            <w:tr w:rsidR="00775699">
              <w:trPr>
                <w:trHeight w:val="112"/>
              </w:trPr>
              <w:tc>
                <w:tcPr>
                  <w:tcW w:w="1198" w:type="dxa"/>
                </w:tcPr>
                <w:p w:rsidR="00775699" w:rsidRPr="00775699" w:rsidRDefault="00990E28" w:rsidP="00990E2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08.04.</w:t>
                  </w:r>
                  <w:r w:rsidR="00775699" w:rsidRPr="00775699">
                    <w:rPr>
                      <w:sz w:val="20"/>
                      <w:szCs w:val="20"/>
                    </w:rPr>
                    <w:t xml:space="preserve">2026 </w:t>
                  </w:r>
                </w:p>
              </w:tc>
            </w:tr>
          </w:tbl>
          <w:p w:rsidR="006E1DA1" w:rsidRDefault="006E1DA1">
            <w:pPr>
              <w:tabs>
                <w:tab w:val="left" w:pos="-720"/>
              </w:tabs>
              <w:jc w:val="left"/>
            </w:pP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Nautical Institute</w:t>
            </w:r>
          </w:p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London</w:t>
            </w:r>
          </w:p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UK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563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16"/>
              </w:rPr>
            </w:pPr>
          </w:p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DANGEROUS CARGO HANDLING S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400</w:t>
            </w:r>
            <w:r w:rsidR="00A02BE5">
              <w:rPr>
                <w:spacing w:val="-2"/>
                <w:sz w:val="20"/>
              </w:rPr>
              <w:t>606557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A02BE5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30.01</w:t>
            </w:r>
            <w:r w:rsidR="006E1DA1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A02BE5">
            <w:pPr>
              <w:tabs>
                <w:tab w:val="left" w:pos="-720"/>
              </w:tabs>
              <w:jc w:val="left"/>
            </w:pPr>
            <w:r>
              <w:rPr>
                <w:sz w:val="20"/>
                <w:szCs w:val="20"/>
              </w:rPr>
              <w:t>30.01</w:t>
            </w:r>
            <w:r w:rsidR="006E1DA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MP 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38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 xml:space="preserve">MARINE ENVIROMENTAL </w:t>
            </w:r>
            <w:r w:rsidR="00281806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AWERNES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0187445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Split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17.09.2014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Unlimited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Split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38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SECURITY AWARENES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400250191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25.05.2015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Unlimited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MP 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38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LEADERSHIP AND MANAG</w:t>
            </w:r>
            <w:r w:rsidR="009201EE">
              <w:rPr>
                <w:b/>
                <w:spacing w:val="-2"/>
                <w:sz w:val="16"/>
              </w:rPr>
              <w:t>MENT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0187433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Split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16.09</w:t>
            </w:r>
            <w:r>
              <w:rPr>
                <w:b/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2014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Unlimited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Split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38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b/>
                <w:spacing w:val="-2"/>
                <w:sz w:val="16"/>
              </w:rPr>
              <w:t>DESIGNATED SECURITY DUTY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400250192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25.05.2015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Unlimited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MP 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C8472A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38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  <w:r w:rsidRPr="00C8472A">
              <w:rPr>
                <w:b/>
                <w:spacing w:val="-2"/>
                <w:sz w:val="16"/>
              </w:rPr>
              <w:t>BRIDGE RESURCES MANAGMENT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 w:rsidRPr="00C8472A">
              <w:rPr>
                <w:spacing w:val="-2"/>
                <w:sz w:val="20"/>
              </w:rPr>
              <w:t>0187447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Split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19.09.2014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 w:rsidRPr="00C8472A">
              <w:rPr>
                <w:spacing w:val="-2"/>
                <w:sz w:val="20"/>
              </w:rPr>
              <w:t>Unlimited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7B4156">
            <w:r>
              <w:rPr>
                <w:spacing w:val="-2"/>
                <w:sz w:val="20"/>
              </w:rPr>
              <w:t>Split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C8472A" w:rsidRDefault="00C8472A">
            <w:pPr>
              <w:snapToGrid w:val="0"/>
              <w:rPr>
                <w:spacing w:val="-2"/>
                <w:sz w:val="20"/>
              </w:rPr>
            </w:pPr>
          </w:p>
        </w:tc>
      </w:tr>
      <w:tr w:rsidR="00C8472A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38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C8472A" w:rsidRPr="00C8472A" w:rsidRDefault="00C8472A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CRISIS MANAGEMENT AND</w:t>
            </w:r>
            <w:r w:rsidR="0070015A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 HUMAN BEHAVIOUR 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Pr="00C8472A" w:rsidRDefault="00C8472A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0293019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Rijeka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19.03.2019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 w:rsidP="00DE43F2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 w:rsidRPr="00C8472A">
              <w:rPr>
                <w:spacing w:val="-2"/>
                <w:sz w:val="20"/>
              </w:rPr>
              <w:t>Unlimited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>
            <w:r w:rsidRPr="00F50AD2">
              <w:rPr>
                <w:spacing w:val="-2"/>
                <w:sz w:val="20"/>
              </w:rPr>
              <w:t>Rijeka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C8472A" w:rsidRDefault="00C8472A">
            <w:pPr>
              <w:snapToGrid w:val="0"/>
              <w:rPr>
                <w:spacing w:val="-2"/>
                <w:sz w:val="20"/>
              </w:rPr>
            </w:pPr>
          </w:p>
        </w:tc>
      </w:tr>
      <w:tr w:rsidR="00C8472A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38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C8472A" w:rsidRPr="00152B7F" w:rsidRDefault="00C8472A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  <w:r w:rsidRPr="00152B7F">
              <w:rPr>
                <w:b/>
                <w:spacing w:val="-2"/>
                <w:sz w:val="16"/>
              </w:rPr>
              <w:t>CROWD MANAGMENT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0293021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Rijeka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19.03.2018 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C8472A" w:rsidP="00DE43F2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 w:rsidRPr="00C8472A">
              <w:rPr>
                <w:spacing w:val="-2"/>
                <w:sz w:val="20"/>
              </w:rPr>
              <w:t>Unlimited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472A" w:rsidRDefault="007B4156" w:rsidP="00DE43F2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Rijeka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C8472A" w:rsidRDefault="00C8472A">
            <w:pPr>
              <w:snapToGrid w:val="0"/>
              <w:rPr>
                <w:spacing w:val="-2"/>
                <w:sz w:val="20"/>
              </w:rPr>
            </w:pPr>
          </w:p>
        </w:tc>
      </w:tr>
      <w:tr w:rsidR="007B4156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38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7B4156" w:rsidRPr="00152B7F" w:rsidRDefault="007B4156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  <w:r w:rsidRPr="00152B7F">
              <w:rPr>
                <w:b/>
                <w:spacing w:val="-2"/>
                <w:sz w:val="16"/>
              </w:rPr>
              <w:t>PASSENGER SHIP SAFETY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4156" w:rsidRDefault="007B4156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400394610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4156" w:rsidRDefault="007B4156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Rijeka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4156" w:rsidRDefault="007B4156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05.07.2018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4156" w:rsidRPr="00C8472A" w:rsidRDefault="007B4156" w:rsidP="00DE43F2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4156" w:rsidRDefault="007B4156" w:rsidP="00DE43F2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Rijeka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7B4156" w:rsidRDefault="007B4156">
            <w:pPr>
              <w:snapToGrid w:val="0"/>
              <w:rPr>
                <w:spacing w:val="-2"/>
                <w:sz w:val="20"/>
              </w:rPr>
            </w:pPr>
          </w:p>
        </w:tc>
      </w:tr>
      <w:tr w:rsidR="007B4156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38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7B4156" w:rsidRPr="00152B7F" w:rsidRDefault="007B4156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  <w:r w:rsidRPr="00152B7F">
              <w:rPr>
                <w:b/>
                <w:spacing w:val="-2"/>
                <w:sz w:val="16"/>
              </w:rPr>
              <w:t>SSO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4156" w:rsidRDefault="007B4156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400446246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4156" w:rsidRDefault="00564F9D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4156" w:rsidRDefault="00564F9D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14.10.2019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4156" w:rsidRDefault="00564F9D" w:rsidP="00DE43F2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Unlimited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4156" w:rsidRDefault="00564F9D" w:rsidP="00DE43F2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7B4156" w:rsidRDefault="007B4156">
            <w:pPr>
              <w:snapToGrid w:val="0"/>
              <w:rPr>
                <w:spacing w:val="-2"/>
                <w:sz w:val="20"/>
              </w:rPr>
            </w:pPr>
          </w:p>
        </w:tc>
      </w:tr>
      <w:tr w:rsidR="00564F9D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38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64F9D" w:rsidRPr="00152B7F" w:rsidRDefault="00564F9D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</w:rPr>
            </w:pPr>
            <w:r w:rsidRPr="00152B7F">
              <w:rPr>
                <w:b/>
                <w:spacing w:val="-2"/>
                <w:sz w:val="16"/>
              </w:rPr>
              <w:lastRenderedPageBreak/>
              <w:t>ADVANCED MEDICAL CARE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4F9D" w:rsidRDefault="00564F9D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400</w:t>
            </w:r>
            <w:r w:rsidR="00A02BE5">
              <w:rPr>
                <w:spacing w:val="-2"/>
                <w:sz w:val="20"/>
              </w:rPr>
              <w:t>606556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4F9D" w:rsidRDefault="00564F9D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4F9D" w:rsidRDefault="00A02BE5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30.01</w:t>
            </w:r>
            <w:r w:rsidR="00564F9D">
              <w:rPr>
                <w:spacing w:val="-2"/>
                <w:sz w:val="20"/>
              </w:rPr>
              <w:t>.20</w:t>
            </w:r>
            <w:r>
              <w:rPr>
                <w:spacing w:val="-2"/>
                <w:sz w:val="20"/>
              </w:rPr>
              <w:t>24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4F9D" w:rsidRDefault="00A02BE5" w:rsidP="00DE43F2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30.01</w:t>
            </w:r>
            <w:r w:rsidR="00564F9D">
              <w:rPr>
                <w:spacing w:val="-2"/>
                <w:sz w:val="20"/>
              </w:rPr>
              <w:t>.202</w:t>
            </w:r>
            <w:r>
              <w:rPr>
                <w:spacing w:val="-2"/>
                <w:sz w:val="20"/>
              </w:rPr>
              <w:t>9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4F9D" w:rsidRDefault="00564F9D" w:rsidP="00DE43F2">
            <w:pPr>
              <w:tabs>
                <w:tab w:val="left" w:pos="-720"/>
              </w:tabs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564F9D" w:rsidRDefault="00564F9D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94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91689" w:rsidRPr="00152B7F" w:rsidRDefault="00691689">
            <w:pPr>
              <w:tabs>
                <w:tab w:val="left" w:pos="-720"/>
              </w:tabs>
              <w:jc w:val="left"/>
              <w:rPr>
                <w:b/>
                <w:sz w:val="18"/>
                <w:szCs w:val="18"/>
              </w:rPr>
            </w:pPr>
            <w:r w:rsidRPr="00152B7F">
              <w:rPr>
                <w:b/>
                <w:sz w:val="18"/>
                <w:szCs w:val="18"/>
              </w:rPr>
              <w:t xml:space="preserve">HIGH SPEED CRAFT </w:t>
            </w:r>
          </w:p>
          <w:p w:rsidR="00852780" w:rsidRPr="00152B7F" w:rsidRDefault="00852780">
            <w:pPr>
              <w:tabs>
                <w:tab w:val="left" w:pos="-720"/>
              </w:tabs>
              <w:jc w:val="left"/>
              <w:rPr>
                <w:sz w:val="20"/>
                <w:szCs w:val="20"/>
              </w:rPr>
            </w:pPr>
          </w:p>
          <w:p w:rsidR="00852780" w:rsidRPr="00152B7F" w:rsidRDefault="00852780">
            <w:pPr>
              <w:tabs>
                <w:tab w:val="left" w:pos="-720"/>
              </w:tabs>
              <w:jc w:val="left"/>
            </w:pPr>
          </w:p>
          <w:p w:rsidR="00691689" w:rsidRPr="00152B7F" w:rsidRDefault="00691689">
            <w:pPr>
              <w:tabs>
                <w:tab w:val="left" w:pos="-720"/>
              </w:tabs>
              <w:jc w:val="left"/>
            </w:pPr>
          </w:p>
          <w:p w:rsidR="00852780" w:rsidRPr="00152B7F" w:rsidRDefault="00852780">
            <w:pPr>
              <w:tabs>
                <w:tab w:val="left" w:pos="-720"/>
              </w:tabs>
              <w:jc w:val="left"/>
            </w:pP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691689" w:rsidRDefault="00691689">
            <w:pPr>
              <w:tabs>
                <w:tab w:val="left" w:pos="-720"/>
              </w:tabs>
              <w:snapToGrid w:val="0"/>
              <w:jc w:val="left"/>
              <w:rPr>
                <w:spacing w:val="-2"/>
                <w:sz w:val="20"/>
                <w:szCs w:val="20"/>
                <w:lang w:val="de-CH"/>
              </w:rPr>
            </w:pPr>
            <w:r w:rsidRPr="00691689">
              <w:rPr>
                <w:spacing w:val="-2"/>
                <w:sz w:val="20"/>
                <w:szCs w:val="20"/>
                <w:lang w:val="de-CH"/>
              </w:rPr>
              <w:t>400416793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691689" w:rsidRDefault="00691689">
            <w:pPr>
              <w:tabs>
                <w:tab w:val="left" w:pos="-720"/>
              </w:tabs>
              <w:jc w:val="left"/>
              <w:rPr>
                <w:sz w:val="20"/>
                <w:szCs w:val="20"/>
              </w:rPr>
            </w:pPr>
            <w:r w:rsidRPr="00691689">
              <w:rPr>
                <w:sz w:val="20"/>
                <w:szCs w:val="20"/>
              </w:rPr>
              <w:t>Sibenik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691689" w:rsidRDefault="00691689">
            <w:pPr>
              <w:tabs>
                <w:tab w:val="left" w:pos="-720"/>
              </w:tabs>
              <w:jc w:val="left"/>
              <w:rPr>
                <w:sz w:val="20"/>
                <w:szCs w:val="20"/>
              </w:rPr>
            </w:pPr>
            <w:r w:rsidRPr="00691689">
              <w:rPr>
                <w:sz w:val="20"/>
                <w:szCs w:val="20"/>
              </w:rPr>
              <w:t>13.02.219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691689" w:rsidRDefault="006E1DA1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691689" w:rsidRDefault="00691689">
            <w:pPr>
              <w:tabs>
                <w:tab w:val="left" w:pos="-720"/>
              </w:tabs>
              <w:jc w:val="left"/>
              <w:rPr>
                <w:sz w:val="20"/>
                <w:szCs w:val="20"/>
              </w:rPr>
            </w:pPr>
            <w:r w:rsidRPr="00691689">
              <w:rPr>
                <w:sz w:val="20"/>
                <w:szCs w:val="20"/>
              </w:rPr>
              <w:t>Sibenik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  <w:lang w:val="en-US"/>
              </w:rPr>
            </w:pPr>
          </w:p>
        </w:tc>
      </w:tr>
      <w:tr w:rsidR="005B3D49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94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B3D49" w:rsidRPr="00DC267E" w:rsidRDefault="005B3D49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16"/>
                <w:szCs w:val="16"/>
                <w:lang w:val="de-CH"/>
              </w:rPr>
            </w:pPr>
          </w:p>
          <w:p w:rsidR="005B3D49" w:rsidRPr="00DC267E" w:rsidRDefault="005B3D49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b/>
                <w:spacing w:val="-2"/>
                <w:sz w:val="16"/>
                <w:szCs w:val="16"/>
                <w:lang w:val="de-CH"/>
              </w:rPr>
              <w:t>DP INDUCTION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  <w:lang w:val="de-CH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r w:rsidRPr="00C35DD7">
              <w:rPr>
                <w:sz w:val="18"/>
                <w:szCs w:val="18"/>
              </w:rPr>
              <w:t>Kongsberg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5B3D49" w:rsidRDefault="005B3D49">
            <w:pPr>
              <w:snapToGrid w:val="0"/>
              <w:rPr>
                <w:spacing w:val="-2"/>
                <w:sz w:val="20"/>
                <w:lang w:val="en-US"/>
              </w:rPr>
            </w:pPr>
          </w:p>
        </w:tc>
      </w:tr>
      <w:tr w:rsidR="005B3D49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94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B3D49" w:rsidRPr="00DC267E" w:rsidRDefault="005B3D49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16"/>
                <w:szCs w:val="16"/>
                <w:lang w:val="de-CH"/>
              </w:rPr>
            </w:pPr>
          </w:p>
          <w:p w:rsidR="005B3D49" w:rsidRPr="00DC267E" w:rsidRDefault="005B3D49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b/>
                <w:spacing w:val="-2"/>
                <w:sz w:val="16"/>
                <w:szCs w:val="16"/>
                <w:lang w:val="de-CH"/>
              </w:rPr>
              <w:t>DP SIMULATOR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  <w:lang w:val="de-CH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r w:rsidRPr="00C35DD7">
              <w:rPr>
                <w:sz w:val="18"/>
                <w:szCs w:val="18"/>
              </w:rPr>
              <w:t>Kongsberg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5B3D49" w:rsidRDefault="005B3D49">
            <w:pPr>
              <w:snapToGrid w:val="0"/>
              <w:rPr>
                <w:spacing w:val="-2"/>
                <w:sz w:val="20"/>
                <w:lang w:val="en-US"/>
              </w:rPr>
            </w:pPr>
          </w:p>
        </w:tc>
      </w:tr>
      <w:tr w:rsidR="005B3D49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10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B3D49" w:rsidRPr="00DC267E" w:rsidRDefault="005B3D49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b/>
                <w:spacing w:val="-2"/>
                <w:sz w:val="16"/>
                <w:szCs w:val="16"/>
              </w:rPr>
              <w:t>Dynamic Positioning  SDP TEHNICAL COURSE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r w:rsidRPr="00C35DD7">
              <w:rPr>
                <w:sz w:val="18"/>
                <w:szCs w:val="18"/>
              </w:rPr>
              <w:t>Kongsberg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5B3D49" w:rsidRDefault="005B3D49">
            <w:pPr>
              <w:snapToGrid w:val="0"/>
              <w:rPr>
                <w:spacing w:val="-2"/>
                <w:sz w:val="20"/>
              </w:rPr>
            </w:pPr>
          </w:p>
        </w:tc>
      </w:tr>
      <w:tr w:rsidR="005B3D49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975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B3D49" w:rsidRPr="00DC267E" w:rsidRDefault="005B3D49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b/>
                <w:spacing w:val="-2"/>
                <w:sz w:val="16"/>
                <w:szCs w:val="16"/>
              </w:rPr>
              <w:t>HPR and HiPAP Acoustic Positioning HiPAP LBL Operator Course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r w:rsidRPr="00C35DD7">
              <w:rPr>
                <w:sz w:val="18"/>
                <w:szCs w:val="18"/>
              </w:rPr>
              <w:t>Kongsberg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5B3D49" w:rsidRDefault="005B3D49">
            <w:pPr>
              <w:snapToGrid w:val="0"/>
              <w:rPr>
                <w:spacing w:val="-2"/>
                <w:sz w:val="20"/>
              </w:rPr>
            </w:pPr>
          </w:p>
        </w:tc>
      </w:tr>
      <w:tr w:rsidR="005B3D49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681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B3D49" w:rsidRPr="00DC267E" w:rsidRDefault="005B3D49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b/>
                <w:spacing w:val="-2"/>
                <w:sz w:val="16"/>
                <w:szCs w:val="16"/>
              </w:rPr>
              <w:t xml:space="preserve">DPS </w:t>
            </w:r>
            <w:r w:rsidR="00ED327E" w:rsidRPr="00DC267E">
              <w:rPr>
                <w:b/>
                <w:spacing w:val="-2"/>
                <w:sz w:val="16"/>
                <w:szCs w:val="16"/>
              </w:rPr>
              <w:t>Operator</w:t>
            </w:r>
            <w:r w:rsidRPr="00DC267E">
              <w:rPr>
                <w:b/>
                <w:spacing w:val="-2"/>
                <w:sz w:val="16"/>
                <w:szCs w:val="16"/>
              </w:rPr>
              <w:t xml:space="preserve"> and Technical Course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r w:rsidRPr="00C35DD7">
              <w:rPr>
                <w:sz w:val="18"/>
                <w:szCs w:val="18"/>
              </w:rPr>
              <w:t>Kongsberg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5B3D49" w:rsidRDefault="005B3D49">
            <w:pPr>
              <w:snapToGrid w:val="0"/>
              <w:rPr>
                <w:spacing w:val="-2"/>
                <w:sz w:val="20"/>
              </w:rPr>
            </w:pPr>
          </w:p>
        </w:tc>
      </w:tr>
      <w:tr w:rsidR="005B3D49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31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B3D49" w:rsidRPr="00DC267E" w:rsidRDefault="005B3D49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b/>
                <w:spacing w:val="-2"/>
                <w:sz w:val="16"/>
                <w:szCs w:val="16"/>
              </w:rPr>
              <w:t>Dynamic Positioning K-Pos DP System Operator Course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r w:rsidRPr="00C35DD7">
              <w:rPr>
                <w:sz w:val="18"/>
                <w:szCs w:val="18"/>
              </w:rPr>
              <w:t>Kongsberg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5B3D49" w:rsidRDefault="005B3D49">
            <w:pPr>
              <w:snapToGrid w:val="0"/>
              <w:rPr>
                <w:spacing w:val="-2"/>
                <w:sz w:val="20"/>
              </w:rPr>
            </w:pPr>
          </w:p>
        </w:tc>
      </w:tr>
      <w:tr w:rsidR="005B3D49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29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B3D49" w:rsidRPr="00DC267E" w:rsidRDefault="005B3D49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rFonts w:eastAsia="Times New Roman"/>
                <w:b/>
                <w:spacing w:val="-2"/>
                <w:sz w:val="16"/>
                <w:szCs w:val="16"/>
              </w:rPr>
              <w:t xml:space="preserve"> </w:t>
            </w:r>
            <w:r w:rsidRPr="00DC267E">
              <w:rPr>
                <w:b/>
                <w:spacing w:val="-2"/>
                <w:sz w:val="16"/>
                <w:szCs w:val="16"/>
              </w:rPr>
              <w:t xml:space="preserve">Automation Systems K-Chief 700 </w:t>
            </w:r>
          </w:p>
          <w:p w:rsidR="005B3D49" w:rsidRPr="00DC267E" w:rsidRDefault="005B3D49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rFonts w:eastAsia="Times New Roman"/>
                <w:b/>
                <w:spacing w:val="-2"/>
                <w:sz w:val="16"/>
                <w:szCs w:val="16"/>
              </w:rPr>
              <w:t xml:space="preserve"> </w:t>
            </w:r>
            <w:r w:rsidRPr="00DC267E">
              <w:rPr>
                <w:b/>
                <w:spacing w:val="-2"/>
                <w:sz w:val="16"/>
                <w:szCs w:val="16"/>
              </w:rPr>
              <w:t>Step 1 System introduction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r w:rsidRPr="00C35DD7">
              <w:rPr>
                <w:sz w:val="18"/>
                <w:szCs w:val="18"/>
              </w:rPr>
              <w:t>Kongsberg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5B3D49" w:rsidRDefault="005B3D49">
            <w:pPr>
              <w:snapToGrid w:val="0"/>
              <w:rPr>
                <w:spacing w:val="-2"/>
                <w:sz w:val="20"/>
              </w:rPr>
            </w:pPr>
          </w:p>
        </w:tc>
      </w:tr>
      <w:tr w:rsidR="005B3D49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687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B3D49" w:rsidRPr="00DC267E" w:rsidRDefault="005B3D49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b/>
                <w:spacing w:val="-2"/>
                <w:sz w:val="16"/>
                <w:szCs w:val="16"/>
              </w:rPr>
              <w:t>Automation Systems K-Chief 700 for bridge Personnel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r w:rsidRPr="00C35DD7">
              <w:rPr>
                <w:sz w:val="18"/>
                <w:szCs w:val="18"/>
              </w:rPr>
              <w:t>Kongsberg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5B3D49" w:rsidRDefault="005B3D49">
            <w:pPr>
              <w:snapToGrid w:val="0"/>
              <w:rPr>
                <w:spacing w:val="-2"/>
                <w:sz w:val="20"/>
              </w:rPr>
            </w:pPr>
          </w:p>
        </w:tc>
      </w:tr>
      <w:tr w:rsidR="005B3D49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35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B3D49" w:rsidRPr="00DC267E" w:rsidRDefault="005B3D49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b/>
                <w:spacing w:val="-2"/>
                <w:sz w:val="16"/>
                <w:szCs w:val="16"/>
              </w:rPr>
              <w:t>Position and reference systems HiPAP LBL Operator Course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r w:rsidRPr="00C35DD7">
              <w:rPr>
                <w:sz w:val="18"/>
                <w:szCs w:val="18"/>
              </w:rPr>
              <w:t>Kongsberg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5B3D49" w:rsidRDefault="005B3D49">
            <w:pPr>
              <w:snapToGrid w:val="0"/>
              <w:rPr>
                <w:spacing w:val="-2"/>
                <w:sz w:val="20"/>
              </w:rPr>
            </w:pPr>
          </w:p>
        </w:tc>
      </w:tr>
      <w:tr w:rsidR="005B3D49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28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5B3D49" w:rsidRPr="00DC267E" w:rsidRDefault="005B3D49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b/>
                <w:spacing w:val="-2"/>
                <w:sz w:val="16"/>
                <w:szCs w:val="16"/>
              </w:rPr>
              <w:t>Dynamic Positioning  Riser Management System RMS operator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pPr>
              <w:tabs>
                <w:tab w:val="left" w:pos="-720"/>
              </w:tabs>
              <w:jc w:val="left"/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>
            <w:r w:rsidRPr="00C35DD7">
              <w:rPr>
                <w:sz w:val="18"/>
                <w:szCs w:val="18"/>
              </w:rPr>
              <w:t>Kongsberg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B3D49" w:rsidRDefault="005B3D49"/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5B3D49" w:rsidRDefault="005B3D49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</w:tr>
      <w:tr w:rsidR="006E1DA1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2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DC267E" w:rsidRDefault="006E1DA1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b/>
                <w:spacing w:val="-2"/>
                <w:sz w:val="16"/>
                <w:szCs w:val="16"/>
              </w:rPr>
              <w:t>Position and reference systems HAIN</w:t>
            </w:r>
          </w:p>
          <w:p w:rsidR="006E1DA1" w:rsidRPr="00DC267E" w:rsidRDefault="006E1DA1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b/>
                <w:spacing w:val="-2"/>
                <w:sz w:val="16"/>
                <w:szCs w:val="16"/>
              </w:rPr>
              <w:t>Reference operator course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/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5B3D49" w:rsidRDefault="006E1DA1">
            <w:pPr>
              <w:tabs>
                <w:tab w:val="left" w:pos="-720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5B3D49" w:rsidRDefault="005B3D49">
            <w:pPr>
              <w:rPr>
                <w:sz w:val="18"/>
                <w:szCs w:val="18"/>
              </w:rPr>
            </w:pPr>
            <w:r w:rsidRPr="005B3D49">
              <w:rPr>
                <w:sz w:val="18"/>
                <w:szCs w:val="18"/>
              </w:rPr>
              <w:t>Kongsberg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/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6E1DA1" w:rsidTr="0039298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2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6E1DA1" w:rsidRPr="00DC267E" w:rsidRDefault="006E1DA1">
            <w:pPr>
              <w:tabs>
                <w:tab w:val="left" w:pos="-720"/>
              </w:tabs>
              <w:jc w:val="left"/>
              <w:rPr>
                <w:sz w:val="16"/>
                <w:szCs w:val="16"/>
              </w:rPr>
            </w:pPr>
            <w:r w:rsidRPr="00DC267E">
              <w:rPr>
                <w:b/>
                <w:spacing w:val="-2"/>
                <w:sz w:val="16"/>
                <w:szCs w:val="16"/>
              </w:rPr>
              <w:t>Marlins English Language Test  for seafarers  result 93%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/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>
            <w:pPr>
              <w:tabs>
                <w:tab w:val="left" w:pos="-720"/>
              </w:tabs>
              <w:jc w:val="left"/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/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DA1" w:rsidRDefault="006E1DA1"/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6E1DA1" w:rsidRDefault="006E1DA1">
            <w:pPr>
              <w:snapToGrid w:val="0"/>
              <w:rPr>
                <w:spacing w:val="-2"/>
                <w:sz w:val="20"/>
              </w:rPr>
            </w:pPr>
          </w:p>
        </w:tc>
      </w:tr>
      <w:tr w:rsidR="00392985" w:rsidTr="00C8472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2"/>
          <w:jc w:val="center"/>
        </w:trPr>
        <w:tc>
          <w:tcPr>
            <w:tcW w:w="3260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</w:tcPr>
          <w:p w:rsidR="00392985" w:rsidRPr="00DC267E" w:rsidRDefault="00392985">
            <w:pPr>
              <w:tabs>
                <w:tab w:val="left" w:pos="-720"/>
              </w:tabs>
              <w:jc w:val="left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</w:rPr>
              <w:t>BCO Course Cerrtificate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92985" w:rsidRDefault="00392985">
            <w:pPr>
              <w:tabs>
                <w:tab w:val="left" w:pos="-720"/>
              </w:tabs>
              <w:snapToGrid w:val="0"/>
              <w:jc w:val="left"/>
              <w:rPr>
                <w:b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>2172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92985" w:rsidRDefault="00392985" w:rsidP="00581134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12.12.2011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92985" w:rsidRDefault="00392985" w:rsidP="00581134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N/A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92985" w:rsidRDefault="00392985" w:rsidP="00581134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Adriamare, Split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92985" w:rsidRDefault="00392985" w:rsidP="00581134">
            <w:pPr>
              <w:tabs>
                <w:tab w:val="left" w:pos="-720"/>
              </w:tabs>
              <w:jc w:val="left"/>
            </w:pPr>
            <w:r>
              <w:rPr>
                <w:spacing w:val="-2"/>
                <w:sz w:val="20"/>
              </w:rPr>
              <w:t>Split</w:t>
            </w:r>
          </w:p>
        </w:tc>
        <w:tc>
          <w:tcPr>
            <w:tcW w:w="1059" w:type="dxa"/>
            <w:tcBorders>
              <w:left w:val="double" w:sz="6" w:space="0" w:color="000000"/>
            </w:tcBorders>
            <w:shd w:val="clear" w:color="auto" w:fill="auto"/>
          </w:tcPr>
          <w:p w:rsidR="00392985" w:rsidRDefault="00392985">
            <w:pPr>
              <w:snapToGrid w:val="0"/>
              <w:rPr>
                <w:spacing w:val="-2"/>
                <w:sz w:val="20"/>
              </w:rPr>
            </w:pPr>
          </w:p>
        </w:tc>
      </w:tr>
    </w:tbl>
    <w:p w:rsidR="006E1DA1" w:rsidRDefault="006E1DA1">
      <w:pPr>
        <w:jc w:val="left"/>
      </w:pPr>
    </w:p>
    <w:p w:rsidR="006E1DA1" w:rsidRDefault="006E1DA1">
      <w:pPr>
        <w:jc w:val="left"/>
      </w:pPr>
    </w:p>
    <w:p w:rsidR="006E1DA1" w:rsidRDefault="006E1DA1">
      <w:pPr>
        <w:jc w:val="left"/>
      </w:pPr>
    </w:p>
    <w:p w:rsidR="006E1DA1" w:rsidRDefault="006E1DA1">
      <w:pPr>
        <w:jc w:val="left"/>
      </w:pPr>
    </w:p>
    <w:p w:rsidR="006E1DA1" w:rsidRDefault="006E1DA1">
      <w:pPr>
        <w:jc w:val="left"/>
      </w:pPr>
    </w:p>
    <w:p w:rsidR="006E1DA1" w:rsidRDefault="006E1DA1">
      <w:pPr>
        <w:jc w:val="left"/>
      </w:pPr>
    </w:p>
    <w:p w:rsidR="006E1DA1" w:rsidRDefault="006E1DA1">
      <w:pPr>
        <w:jc w:val="left"/>
      </w:pPr>
    </w:p>
    <w:p w:rsidR="006E1DA1" w:rsidRDefault="006E1DA1">
      <w:pPr>
        <w:jc w:val="left"/>
      </w:pPr>
    </w:p>
    <w:p w:rsidR="006E1DA1" w:rsidRDefault="006E1DA1">
      <w:pPr>
        <w:jc w:val="left"/>
      </w:pPr>
    </w:p>
    <w:p w:rsidR="006E1DA1" w:rsidRDefault="006E1DA1">
      <w:pPr>
        <w:jc w:val="left"/>
      </w:pPr>
    </w:p>
    <w:p w:rsidR="006E1DA1" w:rsidRDefault="006E1DA1">
      <w:pPr>
        <w:jc w:val="left"/>
      </w:pPr>
    </w:p>
    <w:p w:rsidR="006E1DA1" w:rsidRDefault="006E1DA1">
      <w:pPr>
        <w:jc w:val="left"/>
      </w:pPr>
    </w:p>
    <w:p w:rsidR="006E1DA1" w:rsidRDefault="006E1DA1">
      <w:pPr>
        <w:jc w:val="left"/>
      </w:pPr>
    </w:p>
    <w:p w:rsidR="00DC267E" w:rsidRDefault="00DC267E">
      <w:pPr>
        <w:jc w:val="left"/>
      </w:pPr>
    </w:p>
    <w:p w:rsidR="00DC267E" w:rsidRDefault="00DC267E">
      <w:pPr>
        <w:jc w:val="left"/>
      </w:pPr>
    </w:p>
    <w:p w:rsidR="00DC267E" w:rsidRDefault="00DC267E">
      <w:pPr>
        <w:jc w:val="left"/>
      </w:pPr>
    </w:p>
    <w:tbl>
      <w:tblPr>
        <w:tblpPr w:leftFromText="180" w:rightFromText="180" w:vertAnchor="text" w:horzAnchor="margin" w:tblpY="-17"/>
        <w:tblW w:w="0" w:type="auto"/>
        <w:tblLayout w:type="fixed"/>
        <w:tblLook w:val="0000"/>
      </w:tblPr>
      <w:tblGrid>
        <w:gridCol w:w="3584"/>
        <w:gridCol w:w="3454"/>
        <w:gridCol w:w="3708"/>
      </w:tblGrid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b/>
                <w:bCs/>
                <w:sz w:val="22"/>
                <w:highlight w:val="yellow"/>
              </w:rPr>
              <w:t xml:space="preserve">DP SYSTEM DETAILS,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 xml:space="preserve">Approx Hours as SDPO </w:t>
            </w:r>
          </w:p>
          <w:p w:rsidR="008035E4" w:rsidRDefault="008035E4" w:rsidP="008035E4">
            <w:r>
              <w:t>DP Captain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jc w:val="center"/>
            </w:pPr>
            <w:r>
              <w:t xml:space="preserve">Approx Hours as JDPO </w:t>
            </w:r>
          </w:p>
        </w:tc>
      </w:tr>
      <w:tr w:rsidR="008035E4" w:rsidTr="008035E4">
        <w:trPr>
          <w:cantSplit/>
        </w:trPr>
        <w:tc>
          <w:tcPr>
            <w:tcW w:w="10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  <w:rPr>
                <w:sz w:val="16"/>
              </w:rPr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pacing w:val="-2"/>
              </w:rPr>
              <w:t>K-Pos- Kongsberg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8940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pacing w:val="-2"/>
              </w:rPr>
              <w:t>C Pos Kongsberg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720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pacing w:val="-2"/>
              </w:rPr>
              <w:t>SDP 32 Kongsberg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861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pacing w:val="-2"/>
              </w:rPr>
              <w:t>SDP 21 Kongsberg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5988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3600</w:t>
            </w: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pacing w:val="-2"/>
              </w:rPr>
              <w:t>SDP 521 Kongsberg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312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</w:pPr>
            <w:r>
              <w:rPr>
                <w:spacing w:val="-2"/>
                <w:lang w:val="en-US"/>
              </w:rPr>
              <w:t>SDP 11 Kongsberg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1250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</w:pPr>
            <w:r>
              <w:rPr>
                <w:spacing w:val="-2"/>
                <w:lang w:val="en-US"/>
              </w:rPr>
              <w:t>ADP 702 Kongsberg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2100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</w:pPr>
            <w:r>
              <w:rPr>
                <w:spacing w:val="-2"/>
              </w:rPr>
              <w:t>SDP 600 Kongsberg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1368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</w:pPr>
            <w:r>
              <w:rPr>
                <w:spacing w:val="-2"/>
              </w:rPr>
              <w:t>Cegelec 902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  <w:rPr>
                <w:spacing w:val="-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636</w:t>
            </w: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</w:pPr>
            <w:r>
              <w:rPr>
                <w:spacing w:val="-2"/>
              </w:rPr>
              <w:t>C Joy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504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</w:pPr>
            <w:r>
              <w:rPr>
                <w:spacing w:val="-2"/>
                <w:lang w:val="en-US"/>
              </w:rPr>
              <w:t>Alstom 901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420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</w:pPr>
            <w:r>
              <w:rPr>
                <w:spacing w:val="-2"/>
                <w:lang w:val="de-CH"/>
              </w:rPr>
              <w:t>Beier 2000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228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</w:pPr>
            <w:r>
              <w:rPr>
                <w:spacing w:val="-2"/>
                <w:lang w:val="en-US"/>
              </w:rPr>
              <w:t xml:space="preserve">Robertson ROBPOS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168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</w:pPr>
            <w:r>
              <w:rPr>
                <w:spacing w:val="-2"/>
              </w:rPr>
              <w:t>CONVERTEAM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120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</w:pPr>
            <w:r>
              <w:rPr>
                <w:spacing w:val="-2"/>
              </w:rPr>
              <w:t>GEC 80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840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</w:pPr>
            <w:r>
              <w:rPr>
                <w:spacing w:val="-2"/>
              </w:rPr>
              <w:t>L-3 NMS 6000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393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</w:pPr>
            <w:r>
              <w:rPr>
                <w:spacing w:val="-2"/>
              </w:rPr>
              <w:t>MT- Marine Technology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462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  <w:tr w:rsidR="008035E4" w:rsidTr="008035E4">
        <w:trPr>
          <w:cantSplit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tabs>
                <w:tab w:val="left" w:pos="-720"/>
              </w:tabs>
              <w:rPr>
                <w:spacing w:val="-2"/>
              </w:rPr>
            </w:pPr>
            <w:r>
              <w:rPr>
                <w:spacing w:val="-2"/>
              </w:rPr>
              <w:t>Rolls - Royce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t>100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snapToGrid w:val="0"/>
            </w:pPr>
          </w:p>
        </w:tc>
      </w:tr>
    </w:tbl>
    <w:p w:rsidR="00DC267E" w:rsidRDefault="00DC267E">
      <w:pPr>
        <w:jc w:val="left"/>
      </w:pPr>
    </w:p>
    <w:p w:rsidR="00DC267E" w:rsidRDefault="00DC267E">
      <w:pPr>
        <w:jc w:val="left"/>
      </w:pPr>
    </w:p>
    <w:p w:rsidR="00DC267E" w:rsidRDefault="00DC267E">
      <w:pPr>
        <w:jc w:val="left"/>
      </w:pPr>
    </w:p>
    <w:p w:rsidR="00CE6BB8" w:rsidRDefault="00CE6BB8">
      <w:pPr>
        <w:jc w:val="left"/>
      </w:pPr>
    </w:p>
    <w:tbl>
      <w:tblPr>
        <w:tblpPr w:leftFromText="180" w:rightFromText="180" w:vertAnchor="text" w:horzAnchor="margin" w:tblpY="144"/>
        <w:tblW w:w="0" w:type="auto"/>
        <w:tblLayout w:type="fixed"/>
        <w:tblLook w:val="0000"/>
      </w:tblPr>
      <w:tblGrid>
        <w:gridCol w:w="3254"/>
        <w:gridCol w:w="1667"/>
        <w:gridCol w:w="3197"/>
        <w:gridCol w:w="2628"/>
      </w:tblGrid>
      <w:tr w:rsidR="008035E4" w:rsidTr="008035E4">
        <w:trPr>
          <w:cantSplit/>
        </w:trPr>
        <w:tc>
          <w:tcPr>
            <w:tcW w:w="10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APPROXIMATE Total DP Hours in Various Operations</w:t>
            </w:r>
          </w:p>
        </w:tc>
      </w:tr>
      <w:tr w:rsidR="008035E4" w:rsidTr="008035E4">
        <w:trPr>
          <w:cantSplit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SAT DIVING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948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Pr="00CC791E" w:rsidRDefault="008035E4" w:rsidP="008035E4">
            <w:r w:rsidRPr="00CC791E">
              <w:rPr>
                <w:sz w:val="18"/>
                <w:szCs w:val="18"/>
              </w:rPr>
              <w:t>CABLE LAYING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3528</w:t>
            </w:r>
          </w:p>
        </w:tc>
      </w:tr>
      <w:tr w:rsidR="008035E4" w:rsidTr="008035E4">
        <w:trPr>
          <w:cantSplit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AIR DIVING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840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SURVEY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3885</w:t>
            </w:r>
          </w:p>
        </w:tc>
      </w:tr>
      <w:tr w:rsidR="008035E4" w:rsidTr="008035E4">
        <w:trPr>
          <w:cantSplit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ROV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3330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WIND-MILL INSTALLATION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84</w:t>
            </w:r>
          </w:p>
        </w:tc>
      </w:tr>
      <w:tr w:rsidR="008035E4" w:rsidTr="008035E4">
        <w:trPr>
          <w:cantSplit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WELL STIMULATION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Pr="00CC791E" w:rsidRDefault="008035E4" w:rsidP="008035E4">
            <w:r w:rsidRPr="00CC791E">
              <w:rPr>
                <w:sz w:val="18"/>
                <w:szCs w:val="18"/>
              </w:rPr>
              <w:t>168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 w:rsidRPr="001745DA">
              <w:rPr>
                <w:sz w:val="18"/>
                <w:szCs w:val="18"/>
              </w:rPr>
              <w:t>DRILL</w:t>
            </w:r>
            <w:r w:rsidRPr="00DC267E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Pr="001745DA" w:rsidRDefault="008035E4" w:rsidP="008035E4">
            <w:r w:rsidRPr="001745DA">
              <w:rPr>
                <w:sz w:val="18"/>
                <w:szCs w:val="18"/>
              </w:rPr>
              <w:t>+10000</w:t>
            </w:r>
          </w:p>
        </w:tc>
      </w:tr>
      <w:tr w:rsidR="008035E4" w:rsidTr="008035E4">
        <w:trPr>
          <w:cantSplit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PSV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1776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MINING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sz w:val="18"/>
                <w:szCs w:val="18"/>
              </w:rPr>
              <w:t>1320</w:t>
            </w:r>
          </w:p>
        </w:tc>
      </w:tr>
      <w:tr w:rsidR="008035E4" w:rsidTr="008035E4">
        <w:trPr>
          <w:cantSplit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rFonts w:ascii="Shruti" w:hAnsi="Shruti" w:cs="Shruti"/>
                <w:sz w:val="18"/>
                <w:szCs w:val="18"/>
              </w:rPr>
              <w:t>TRENCHING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rFonts w:ascii="Shruti" w:hAnsi="Shruti" w:cs="Shruti"/>
                <w:sz w:val="18"/>
                <w:szCs w:val="18"/>
              </w:rPr>
              <w:t>420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rFonts w:ascii="Shruti" w:hAnsi="Shruti" w:cs="Shruti"/>
                <w:sz w:val="18"/>
                <w:szCs w:val="18"/>
              </w:rPr>
              <w:t>CONSTRUCTION / ACCOM.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rFonts w:ascii="Shruti" w:hAnsi="Shruti" w:cs="Shruti"/>
                <w:sz w:val="18"/>
                <w:szCs w:val="18"/>
              </w:rPr>
              <w:t>1957</w:t>
            </w:r>
          </w:p>
        </w:tc>
      </w:tr>
      <w:tr w:rsidR="008035E4" w:rsidTr="008035E4">
        <w:trPr>
          <w:cantSplit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rFonts w:ascii="Shruti" w:hAnsi="Shruti" w:cs="Shruti"/>
                <w:sz w:val="18"/>
                <w:szCs w:val="18"/>
              </w:rPr>
              <w:t>DEEP  CARGO  SALVAGE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rFonts w:ascii="Shruti" w:hAnsi="Shruti" w:cs="Shruti"/>
                <w:sz w:val="18"/>
                <w:szCs w:val="18"/>
              </w:rPr>
              <w:t>840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rFonts w:ascii="Shruti" w:hAnsi="Shruti" w:cs="Shruti"/>
                <w:sz w:val="18"/>
                <w:szCs w:val="18"/>
              </w:rPr>
              <w:t>SUBMARINE SUPPORT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rFonts w:ascii="Shruti" w:hAnsi="Shruti" w:cs="Shruti"/>
                <w:sz w:val="18"/>
                <w:szCs w:val="18"/>
              </w:rPr>
              <w:t>636</w:t>
            </w:r>
          </w:p>
        </w:tc>
      </w:tr>
      <w:tr w:rsidR="008035E4" w:rsidTr="008035E4">
        <w:trPr>
          <w:cantSplit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rFonts w:ascii="Shruti" w:hAnsi="Shruti" w:cs="Shruti"/>
                <w:sz w:val="18"/>
                <w:szCs w:val="18"/>
              </w:rPr>
              <w:t>PSV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rFonts w:ascii="Shruti" w:hAnsi="Shruti" w:cs="Shruti"/>
                <w:sz w:val="18"/>
                <w:szCs w:val="18"/>
              </w:rPr>
              <w:t>1560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Pr="00DC267E" w:rsidRDefault="008035E4" w:rsidP="008035E4">
            <w:r w:rsidRPr="00DC267E">
              <w:rPr>
                <w:rFonts w:ascii="Shruti" w:hAnsi="Shruti" w:cs="Shruti"/>
                <w:sz w:val="18"/>
                <w:szCs w:val="18"/>
              </w:rPr>
              <w:t>POWER-</w:t>
            </w:r>
            <w:r>
              <w:rPr>
                <w:rFonts w:ascii="Shruti" w:hAnsi="Shruti" w:cs="Shruti"/>
                <w:sz w:val="18"/>
                <w:szCs w:val="18"/>
              </w:rPr>
              <w:t>CABLE INSTALLATION FOR WIND</w:t>
            </w:r>
            <w:r w:rsidRPr="00DC267E">
              <w:rPr>
                <w:rFonts w:ascii="Shruti" w:hAnsi="Shruti" w:cs="Shruti"/>
                <w:sz w:val="18"/>
                <w:szCs w:val="18"/>
              </w:rPr>
              <w:t xml:space="preserve"> FARM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Pr="00DC267E" w:rsidRDefault="008035E4" w:rsidP="008035E4">
            <w:r w:rsidRPr="00DC267E">
              <w:rPr>
                <w:rFonts w:ascii="Shruti" w:hAnsi="Shruti" w:cs="Shruti"/>
                <w:sz w:val="18"/>
                <w:szCs w:val="18"/>
              </w:rPr>
              <w:t>396</w:t>
            </w:r>
          </w:p>
        </w:tc>
      </w:tr>
      <w:tr w:rsidR="008035E4" w:rsidTr="008035E4">
        <w:trPr>
          <w:cantSplit/>
          <w:trHeight w:val="7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Pr="00DC267E" w:rsidRDefault="008035E4" w:rsidP="008035E4">
            <w:r w:rsidRPr="00DC267E">
              <w:rPr>
                <w:rFonts w:ascii="Shruti" w:hAnsi="Shruti" w:cs="Shruti"/>
                <w:sz w:val="18"/>
                <w:szCs w:val="18"/>
              </w:rPr>
              <w:t>OBC CABLE LAYING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r>
              <w:rPr>
                <w:rFonts w:ascii="Shruti" w:hAnsi="Shruti" w:cs="Shruti"/>
                <w:sz w:val="18"/>
                <w:szCs w:val="18"/>
              </w:rPr>
              <w:t>960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Pr="00DC267E" w:rsidRDefault="008035E4" w:rsidP="008035E4">
            <w:r w:rsidRPr="00DC267E">
              <w:rPr>
                <w:rFonts w:ascii="Shruti" w:hAnsi="Shruti" w:cs="Shruti"/>
                <w:sz w:val="18"/>
                <w:szCs w:val="18"/>
              </w:rPr>
              <w:t>FPSO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Pr="00DC267E" w:rsidRDefault="008035E4" w:rsidP="008035E4">
            <w:r w:rsidRPr="00DC267E">
              <w:rPr>
                <w:rFonts w:ascii="Shruti" w:hAnsi="Shruti" w:cs="Shruti"/>
                <w:sz w:val="18"/>
                <w:szCs w:val="18"/>
              </w:rPr>
              <w:t>360</w:t>
            </w:r>
          </w:p>
        </w:tc>
      </w:tr>
      <w:tr w:rsidR="008035E4" w:rsidTr="008035E4">
        <w:trPr>
          <w:cantSplit/>
          <w:trHeight w:val="7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Pr="00DC267E" w:rsidRDefault="008035E4" w:rsidP="008035E4">
            <w:pPr>
              <w:rPr>
                <w:rFonts w:ascii="Shruti" w:hAnsi="Shruti" w:cs="Shruti" w:hint="eastAsia"/>
                <w:sz w:val="18"/>
                <w:szCs w:val="18"/>
              </w:rPr>
            </w:pPr>
            <w:r>
              <w:rPr>
                <w:rFonts w:ascii="Shruti" w:hAnsi="Shruti" w:cs="Shruti"/>
                <w:sz w:val="18"/>
                <w:szCs w:val="18"/>
              </w:rPr>
              <w:t>Ocean Towing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Default="008035E4" w:rsidP="008035E4">
            <w:pPr>
              <w:rPr>
                <w:rFonts w:ascii="Shruti" w:hAnsi="Shruti" w:cs="Shruti" w:hint="eastAsia"/>
                <w:sz w:val="18"/>
                <w:szCs w:val="18"/>
              </w:rPr>
            </w:pPr>
            <w:r>
              <w:rPr>
                <w:rFonts w:ascii="Shruti" w:hAnsi="Shruti" w:cs="Shruti"/>
                <w:sz w:val="18"/>
                <w:szCs w:val="18"/>
              </w:rPr>
              <w:t>1 year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5E4" w:rsidRPr="00DC267E" w:rsidRDefault="008035E4" w:rsidP="008035E4">
            <w:pPr>
              <w:rPr>
                <w:rFonts w:ascii="Shruti" w:hAnsi="Shruti" w:cs="Shruti" w:hint="eastAsi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E4" w:rsidRPr="00DC267E" w:rsidRDefault="008035E4" w:rsidP="008035E4">
            <w:pPr>
              <w:rPr>
                <w:rFonts w:ascii="Shruti" w:hAnsi="Shruti" w:cs="Shruti" w:hint="eastAsia"/>
                <w:sz w:val="18"/>
                <w:szCs w:val="18"/>
              </w:rPr>
            </w:pPr>
          </w:p>
        </w:tc>
      </w:tr>
    </w:tbl>
    <w:p w:rsidR="00CE6BB8" w:rsidRDefault="00CE6BB8">
      <w:pPr>
        <w:jc w:val="left"/>
      </w:pPr>
    </w:p>
    <w:p w:rsidR="002C2900" w:rsidRDefault="002C2900">
      <w:pPr>
        <w:rPr>
          <w:vanish/>
        </w:rPr>
      </w:pPr>
    </w:p>
    <w:p w:rsidR="006E1DA1" w:rsidRDefault="006E1DA1">
      <w:pPr>
        <w:rPr>
          <w:vanish/>
        </w:rPr>
      </w:pPr>
    </w:p>
    <w:p w:rsidR="006E1DA1" w:rsidRDefault="006E1DA1">
      <w:pPr>
        <w:rPr>
          <w:vanish/>
        </w:rPr>
      </w:pPr>
    </w:p>
    <w:p w:rsidR="006E1DA1" w:rsidRDefault="006E1DA1">
      <w:pPr>
        <w:rPr>
          <w:vanish/>
        </w:rPr>
      </w:pPr>
    </w:p>
    <w:p w:rsidR="006E1DA1" w:rsidRDefault="006E1DA1"/>
    <w:p w:rsidR="006E1DA1" w:rsidRDefault="006E1DA1">
      <w:pPr>
        <w:tabs>
          <w:tab w:val="left" w:pos="9480"/>
        </w:tabs>
      </w:pPr>
    </w:p>
    <w:p w:rsidR="006E1DA1" w:rsidRDefault="006E1DA1">
      <w:pPr>
        <w:tabs>
          <w:tab w:val="left" w:pos="9480"/>
        </w:tabs>
      </w:pPr>
      <w:r>
        <w:rPr>
          <w:b/>
          <w:sz w:val="18"/>
          <w:szCs w:val="18"/>
        </w:rPr>
        <w:t>RINA COURSES CERTIFICATES 2018</w:t>
      </w:r>
    </w:p>
    <w:p w:rsidR="006E1DA1" w:rsidRDefault="006E1DA1">
      <w:pPr>
        <w:tabs>
          <w:tab w:val="left" w:pos="9480"/>
        </w:tabs>
        <w:rPr>
          <w:b/>
          <w:sz w:val="18"/>
          <w:szCs w:val="18"/>
        </w:rPr>
      </w:pPr>
    </w:p>
    <w:p w:rsidR="006E1DA1" w:rsidRPr="00014933" w:rsidRDefault="006E1DA1">
      <w:pPr>
        <w:tabs>
          <w:tab w:val="left" w:pos="9480"/>
        </w:tabs>
        <w:ind w:left="360"/>
        <w:rPr>
          <w:sz w:val="20"/>
          <w:szCs w:val="20"/>
        </w:rPr>
      </w:pPr>
      <w:r w:rsidRPr="00014933">
        <w:rPr>
          <w:sz w:val="20"/>
          <w:szCs w:val="20"/>
        </w:rPr>
        <w:t>Incident investigation, Cause and effect</w:t>
      </w:r>
    </w:p>
    <w:p w:rsidR="006E1DA1" w:rsidRPr="00014933" w:rsidRDefault="006E1DA1">
      <w:pPr>
        <w:tabs>
          <w:tab w:val="left" w:pos="9480"/>
        </w:tabs>
        <w:ind w:left="360"/>
        <w:rPr>
          <w:sz w:val="20"/>
          <w:szCs w:val="20"/>
        </w:rPr>
      </w:pPr>
      <w:r w:rsidRPr="00014933">
        <w:rPr>
          <w:sz w:val="20"/>
          <w:szCs w:val="20"/>
        </w:rPr>
        <w:t>Incident investigation, Investigation techniques</w:t>
      </w:r>
    </w:p>
    <w:p w:rsidR="006E1DA1" w:rsidRPr="00014933" w:rsidRDefault="006E1DA1">
      <w:pPr>
        <w:tabs>
          <w:tab w:val="left" w:pos="9480"/>
        </w:tabs>
        <w:ind w:left="360"/>
        <w:rPr>
          <w:sz w:val="20"/>
          <w:szCs w:val="20"/>
        </w:rPr>
      </w:pPr>
      <w:r w:rsidRPr="00014933">
        <w:rPr>
          <w:sz w:val="20"/>
          <w:szCs w:val="20"/>
        </w:rPr>
        <w:t>ISM Code</w:t>
      </w:r>
    </w:p>
    <w:p w:rsidR="006E1DA1" w:rsidRPr="00014933" w:rsidRDefault="006E1DA1">
      <w:pPr>
        <w:tabs>
          <w:tab w:val="left" w:pos="9480"/>
        </w:tabs>
        <w:ind w:left="360"/>
        <w:rPr>
          <w:sz w:val="20"/>
          <w:szCs w:val="20"/>
        </w:rPr>
      </w:pPr>
      <w:r w:rsidRPr="00014933">
        <w:rPr>
          <w:sz w:val="20"/>
          <w:szCs w:val="20"/>
        </w:rPr>
        <w:t>Maritime English, Pilot on the Bridge</w:t>
      </w:r>
    </w:p>
    <w:p w:rsidR="006E1DA1" w:rsidRPr="00014933" w:rsidRDefault="006E1DA1">
      <w:pPr>
        <w:tabs>
          <w:tab w:val="left" w:pos="9480"/>
        </w:tabs>
        <w:ind w:left="360"/>
        <w:rPr>
          <w:sz w:val="20"/>
          <w:szCs w:val="20"/>
        </w:rPr>
      </w:pPr>
      <w:r w:rsidRPr="00014933">
        <w:rPr>
          <w:sz w:val="20"/>
          <w:szCs w:val="20"/>
        </w:rPr>
        <w:t>Permit to Work</w:t>
      </w:r>
    </w:p>
    <w:p w:rsidR="006E1DA1" w:rsidRPr="00014933" w:rsidRDefault="006E1DA1">
      <w:pPr>
        <w:tabs>
          <w:tab w:val="left" w:pos="9480"/>
        </w:tabs>
        <w:ind w:left="360"/>
        <w:rPr>
          <w:sz w:val="20"/>
          <w:szCs w:val="20"/>
        </w:rPr>
      </w:pPr>
      <w:r w:rsidRPr="00014933">
        <w:rPr>
          <w:sz w:val="20"/>
          <w:szCs w:val="20"/>
        </w:rPr>
        <w:t>Risk Assessment and Management</w:t>
      </w:r>
    </w:p>
    <w:p w:rsidR="006E1DA1" w:rsidRPr="00014933" w:rsidRDefault="006E1DA1">
      <w:pPr>
        <w:tabs>
          <w:tab w:val="left" w:pos="9480"/>
        </w:tabs>
        <w:ind w:left="360"/>
        <w:rPr>
          <w:sz w:val="20"/>
          <w:szCs w:val="20"/>
        </w:rPr>
      </w:pPr>
      <w:r w:rsidRPr="00014933">
        <w:rPr>
          <w:sz w:val="20"/>
          <w:szCs w:val="20"/>
        </w:rPr>
        <w:t>SMCP - Distress Urgency and Safety</w:t>
      </w:r>
    </w:p>
    <w:p w:rsidR="006E1DA1" w:rsidRPr="00014933" w:rsidRDefault="006E1DA1">
      <w:pPr>
        <w:tabs>
          <w:tab w:val="left" w:pos="9480"/>
        </w:tabs>
        <w:ind w:left="360"/>
        <w:rPr>
          <w:sz w:val="20"/>
          <w:szCs w:val="20"/>
        </w:rPr>
      </w:pPr>
      <w:r w:rsidRPr="00014933">
        <w:rPr>
          <w:sz w:val="20"/>
          <w:szCs w:val="20"/>
        </w:rPr>
        <w:t>SMCP - Navigation and Cargo Handling</w:t>
      </w:r>
    </w:p>
    <w:p w:rsidR="006E1DA1" w:rsidRPr="00014933" w:rsidRDefault="006E1DA1">
      <w:pPr>
        <w:tabs>
          <w:tab w:val="left" w:pos="9480"/>
        </w:tabs>
        <w:ind w:left="360"/>
        <w:rPr>
          <w:sz w:val="20"/>
          <w:szCs w:val="20"/>
        </w:rPr>
      </w:pPr>
      <w:r w:rsidRPr="00014933">
        <w:rPr>
          <w:sz w:val="20"/>
          <w:szCs w:val="20"/>
        </w:rPr>
        <w:t>Oil Recovery Operations</w:t>
      </w:r>
    </w:p>
    <w:p w:rsidR="006E1DA1" w:rsidRPr="00014933" w:rsidRDefault="006E1DA1">
      <w:pPr>
        <w:tabs>
          <w:tab w:val="left" w:pos="9480"/>
        </w:tabs>
        <w:ind w:left="360"/>
        <w:rPr>
          <w:sz w:val="20"/>
          <w:szCs w:val="20"/>
        </w:rPr>
      </w:pPr>
    </w:p>
    <w:p w:rsidR="006E1DA1" w:rsidRDefault="006E1DA1">
      <w:pPr>
        <w:tabs>
          <w:tab w:val="left" w:pos="9480"/>
        </w:tabs>
        <w:ind w:left="360"/>
        <w:rPr>
          <w:sz w:val="20"/>
          <w:szCs w:val="20"/>
        </w:rPr>
      </w:pPr>
    </w:p>
    <w:p w:rsidR="00A447D7" w:rsidRDefault="00A447D7">
      <w:pPr>
        <w:tabs>
          <w:tab w:val="left" w:pos="9480"/>
        </w:tabs>
        <w:ind w:left="360"/>
        <w:rPr>
          <w:sz w:val="20"/>
          <w:szCs w:val="20"/>
        </w:rPr>
      </w:pPr>
    </w:p>
    <w:p w:rsidR="00A447D7" w:rsidRDefault="00A447D7">
      <w:pPr>
        <w:tabs>
          <w:tab w:val="left" w:pos="9480"/>
        </w:tabs>
        <w:ind w:left="360"/>
        <w:rPr>
          <w:sz w:val="20"/>
          <w:szCs w:val="20"/>
        </w:rPr>
      </w:pPr>
    </w:p>
    <w:p w:rsidR="00A447D7" w:rsidRDefault="00A447D7">
      <w:pPr>
        <w:tabs>
          <w:tab w:val="left" w:pos="9480"/>
        </w:tabs>
        <w:ind w:left="360"/>
        <w:rPr>
          <w:sz w:val="20"/>
          <w:szCs w:val="20"/>
        </w:rPr>
      </w:pPr>
    </w:p>
    <w:p w:rsidR="00E31881" w:rsidRPr="00014933" w:rsidRDefault="00E31881">
      <w:pPr>
        <w:tabs>
          <w:tab w:val="left" w:pos="9480"/>
        </w:tabs>
        <w:ind w:left="360"/>
        <w:rPr>
          <w:sz w:val="20"/>
          <w:szCs w:val="20"/>
        </w:rPr>
      </w:pPr>
    </w:p>
    <w:p w:rsidR="002C2900" w:rsidRPr="00A447D7" w:rsidRDefault="002C2900">
      <w:pPr>
        <w:tabs>
          <w:tab w:val="left" w:pos="9480"/>
        </w:tabs>
        <w:ind w:left="360"/>
      </w:pP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b/>
        </w:rPr>
        <w:t xml:space="preserve">HIGH  SPEED  </w:t>
      </w:r>
      <w:r w:rsidR="00691689" w:rsidRPr="00A447D7">
        <w:rPr>
          <w:b/>
        </w:rPr>
        <w:t xml:space="preserve">CREW </w:t>
      </w:r>
      <w:r w:rsidRPr="00A447D7">
        <w:rPr>
          <w:b/>
        </w:rPr>
        <w:t xml:space="preserve"> </w:t>
      </w:r>
      <w:r w:rsidR="00283FB6" w:rsidRPr="00A447D7">
        <w:rPr>
          <w:b/>
        </w:rPr>
        <w:t xml:space="preserve">BOAT - </w:t>
      </w:r>
      <w:r w:rsidRPr="00A447D7">
        <w:rPr>
          <w:b/>
        </w:rPr>
        <w:t>PASSENGER  JET  CATAMARAN</w:t>
      </w:r>
      <w:r w:rsidRPr="00A447D7">
        <w:t xml:space="preserve"> - Practical training (Manoeuvring and Navigation)</w:t>
      </w:r>
    </w:p>
    <w:p w:rsidR="00691689" w:rsidRPr="00A447D7" w:rsidRDefault="00691689">
      <w:pPr>
        <w:tabs>
          <w:tab w:val="left" w:pos="9480"/>
        </w:tabs>
        <w:ind w:left="360"/>
      </w:pPr>
    </w:p>
    <w:p w:rsidR="006E1DA1" w:rsidRPr="00A447D7" w:rsidRDefault="00135E78">
      <w:pPr>
        <w:tabs>
          <w:tab w:val="left" w:pos="9480"/>
        </w:tabs>
        <w:ind w:left="360"/>
      </w:pPr>
      <w:r>
        <w:t>HSC “Seacor Panther” May/July 2019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t>HSC “Bisovo”  Jan./Feb. 2019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t>HSC “For”        Jan./Feb. 2019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t>HSC “Komiza” Jan./Feb. 2019</w:t>
      </w:r>
    </w:p>
    <w:p w:rsidR="006E1DA1" w:rsidRPr="00A447D7" w:rsidRDefault="006E1DA1">
      <w:pPr>
        <w:tabs>
          <w:tab w:val="left" w:pos="9480"/>
        </w:tabs>
        <w:ind w:left="360"/>
      </w:pPr>
    </w:p>
    <w:p w:rsidR="008031F6" w:rsidRPr="00A447D7" w:rsidRDefault="008031F6">
      <w:pPr>
        <w:tabs>
          <w:tab w:val="left" w:pos="9480"/>
        </w:tabs>
        <w:ind w:left="360"/>
      </w:pPr>
    </w:p>
    <w:p w:rsidR="008031F6" w:rsidRPr="00A447D7" w:rsidRDefault="008031F6">
      <w:pPr>
        <w:tabs>
          <w:tab w:val="left" w:pos="9480"/>
        </w:tabs>
        <w:ind w:left="360"/>
      </w:pPr>
    </w:p>
    <w:p w:rsidR="008031F6" w:rsidRPr="00A447D7" w:rsidRDefault="008031F6">
      <w:pPr>
        <w:tabs>
          <w:tab w:val="left" w:pos="9480"/>
        </w:tabs>
        <w:ind w:left="360"/>
      </w:pPr>
    </w:p>
    <w:p w:rsidR="008031F6" w:rsidRPr="00A447D7" w:rsidRDefault="008031F6">
      <w:pPr>
        <w:tabs>
          <w:tab w:val="left" w:pos="9480"/>
        </w:tabs>
        <w:ind w:left="360"/>
      </w:pPr>
    </w:p>
    <w:p w:rsidR="008031F6" w:rsidRPr="00A447D7" w:rsidRDefault="008031F6">
      <w:pPr>
        <w:tabs>
          <w:tab w:val="left" w:pos="9480"/>
        </w:tabs>
        <w:ind w:left="360"/>
      </w:pPr>
    </w:p>
    <w:p w:rsidR="008031F6" w:rsidRPr="00A447D7" w:rsidRDefault="008031F6">
      <w:pPr>
        <w:tabs>
          <w:tab w:val="left" w:pos="9480"/>
        </w:tabs>
        <w:ind w:left="360"/>
      </w:pPr>
    </w:p>
    <w:p w:rsidR="006E1DA1" w:rsidRPr="00A447D7" w:rsidRDefault="006E1DA1">
      <w:pPr>
        <w:tabs>
          <w:tab w:val="left" w:pos="9480"/>
        </w:tabs>
        <w:ind w:left="360"/>
      </w:pP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b/>
        </w:rPr>
        <w:t>BCO-CRO operator work experience on the drilling semi sub rigs and FPSO – Dynamic Producer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b/>
        </w:rPr>
        <w:t>duties</w:t>
      </w:r>
    </w:p>
    <w:p w:rsidR="006E1DA1" w:rsidRPr="00A447D7" w:rsidRDefault="006E1DA1">
      <w:pPr>
        <w:tabs>
          <w:tab w:val="left" w:pos="9480"/>
        </w:tabs>
        <w:ind w:left="720"/>
        <w:rPr>
          <w:b/>
        </w:rPr>
      </w:pP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Ballast system operations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Anchor / riser tension observation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Fire &amp; gas  alarm system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PTW control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ESD system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Cargo operation with shuttle tanker and hose tension watch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Communications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Support team work performance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Monitoring key parameters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Flexible work attitude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Report and detect defects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Follow SMS and HSE plans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rFonts w:eastAsia="Times New Roman"/>
        </w:rPr>
        <w:t xml:space="preserve"> </w:t>
      </w:r>
      <w:r w:rsidRPr="00A447D7">
        <w:t>Emergency Response Duties</w:t>
      </w:r>
    </w:p>
    <w:p w:rsidR="006E1DA1" w:rsidRPr="00A447D7" w:rsidRDefault="006E1DA1">
      <w:pPr>
        <w:tabs>
          <w:tab w:val="left" w:pos="9480"/>
        </w:tabs>
        <w:ind w:left="360"/>
      </w:pPr>
    </w:p>
    <w:p w:rsidR="006E1DA1" w:rsidRPr="00A447D7" w:rsidRDefault="006E1DA1">
      <w:pPr>
        <w:tabs>
          <w:tab w:val="left" w:pos="9480"/>
        </w:tabs>
        <w:ind w:left="360"/>
      </w:pPr>
      <w:r w:rsidRPr="00A447D7">
        <w:rPr>
          <w:b/>
        </w:rPr>
        <w:t xml:space="preserve">DRILLING  SEMI- SUB-RIGS AND </w:t>
      </w:r>
      <w:r w:rsidR="00687F0B" w:rsidRPr="00A447D7">
        <w:rPr>
          <w:b/>
        </w:rPr>
        <w:t xml:space="preserve">DRILLING </w:t>
      </w:r>
      <w:r w:rsidRPr="00A447D7">
        <w:rPr>
          <w:b/>
        </w:rPr>
        <w:t>SHIPS  WORKING EXPERIENCE</w:t>
      </w:r>
    </w:p>
    <w:p w:rsidR="006E1DA1" w:rsidRPr="00A447D7" w:rsidRDefault="006E1DA1">
      <w:pPr>
        <w:tabs>
          <w:tab w:val="left" w:pos="9480"/>
        </w:tabs>
        <w:ind w:left="360"/>
        <w:rPr>
          <w:b/>
        </w:rPr>
      </w:pPr>
    </w:p>
    <w:p w:rsidR="006E1DA1" w:rsidRPr="00A447D7" w:rsidRDefault="006E1DA1">
      <w:pPr>
        <w:tabs>
          <w:tab w:val="left" w:pos="9480"/>
        </w:tabs>
        <w:ind w:left="360"/>
      </w:pPr>
      <w:r w:rsidRPr="00A447D7">
        <w:t>Belfort Dolphin              ENCSO5004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t>Pride Brasil                    COSL Prospector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t>Live Er</w:t>
      </w:r>
      <w:r w:rsidR="00687F0B" w:rsidRPr="00A447D7">
        <w:t xml:space="preserve">iksson                 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t>Aban Abraham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t>Neptune Explorer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t>DS-1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t>Carolina</w:t>
      </w:r>
    </w:p>
    <w:p w:rsidR="006E1DA1" w:rsidRPr="00A447D7" w:rsidRDefault="006E1DA1">
      <w:pPr>
        <w:tabs>
          <w:tab w:val="left" w:pos="9480"/>
        </w:tabs>
        <w:ind w:left="360"/>
      </w:pPr>
      <w:r w:rsidRPr="00A447D7">
        <w:t>Victoria</w:t>
      </w:r>
    </w:p>
    <w:p w:rsidR="008031F6" w:rsidRPr="00A447D7" w:rsidRDefault="008031F6">
      <w:pPr>
        <w:tabs>
          <w:tab w:val="left" w:pos="9480"/>
        </w:tabs>
        <w:ind w:left="360"/>
      </w:pPr>
    </w:p>
    <w:p w:rsidR="008031F6" w:rsidRDefault="008031F6">
      <w:pPr>
        <w:tabs>
          <w:tab w:val="left" w:pos="9480"/>
        </w:tabs>
        <w:ind w:left="360"/>
      </w:pPr>
    </w:p>
    <w:p w:rsidR="00D32359" w:rsidRDefault="00D32359">
      <w:pPr>
        <w:tabs>
          <w:tab w:val="left" w:pos="9480"/>
        </w:tabs>
        <w:ind w:left="360"/>
      </w:pPr>
    </w:p>
    <w:p w:rsidR="00D32359" w:rsidRDefault="00D32359">
      <w:pPr>
        <w:tabs>
          <w:tab w:val="left" w:pos="9480"/>
        </w:tabs>
        <w:ind w:left="360"/>
      </w:pPr>
    </w:p>
    <w:p w:rsidR="00D32359" w:rsidRDefault="00D32359">
      <w:pPr>
        <w:tabs>
          <w:tab w:val="left" w:pos="9480"/>
        </w:tabs>
        <w:ind w:left="360"/>
      </w:pPr>
    </w:p>
    <w:p w:rsidR="00D32359" w:rsidRDefault="00D32359">
      <w:pPr>
        <w:tabs>
          <w:tab w:val="left" w:pos="9480"/>
        </w:tabs>
        <w:ind w:left="360"/>
      </w:pPr>
    </w:p>
    <w:p w:rsidR="00D32359" w:rsidRDefault="00D32359">
      <w:pPr>
        <w:tabs>
          <w:tab w:val="left" w:pos="9480"/>
        </w:tabs>
        <w:ind w:left="360"/>
      </w:pPr>
    </w:p>
    <w:p w:rsidR="00D32359" w:rsidRDefault="00D32359">
      <w:pPr>
        <w:tabs>
          <w:tab w:val="left" w:pos="9480"/>
        </w:tabs>
        <w:ind w:left="360"/>
      </w:pPr>
    </w:p>
    <w:p w:rsidR="00D32359" w:rsidRDefault="00D32359">
      <w:pPr>
        <w:tabs>
          <w:tab w:val="left" w:pos="9480"/>
        </w:tabs>
        <w:ind w:left="360"/>
      </w:pPr>
    </w:p>
    <w:p w:rsidR="00D32359" w:rsidRDefault="00D32359">
      <w:pPr>
        <w:tabs>
          <w:tab w:val="left" w:pos="9480"/>
        </w:tabs>
        <w:ind w:left="360"/>
      </w:pPr>
    </w:p>
    <w:p w:rsidR="00D32359" w:rsidRDefault="00D32359">
      <w:pPr>
        <w:tabs>
          <w:tab w:val="left" w:pos="9480"/>
        </w:tabs>
        <w:ind w:left="360"/>
      </w:pPr>
    </w:p>
    <w:p w:rsidR="00D32359" w:rsidRPr="00A447D7" w:rsidRDefault="00D32359">
      <w:pPr>
        <w:tabs>
          <w:tab w:val="left" w:pos="9480"/>
        </w:tabs>
        <w:ind w:left="360"/>
      </w:pPr>
    </w:p>
    <w:p w:rsidR="008031F6" w:rsidRPr="00A447D7" w:rsidRDefault="008031F6">
      <w:pPr>
        <w:tabs>
          <w:tab w:val="left" w:pos="9480"/>
        </w:tabs>
        <w:ind w:left="360"/>
      </w:pPr>
    </w:p>
    <w:p w:rsidR="008031F6" w:rsidRPr="00A447D7" w:rsidRDefault="00A25B1F">
      <w:pPr>
        <w:tabs>
          <w:tab w:val="left" w:pos="9480"/>
        </w:tabs>
        <w:ind w:left="360"/>
        <w:rPr>
          <w:b/>
        </w:rPr>
      </w:pPr>
      <w:r w:rsidRPr="00A447D7">
        <w:rPr>
          <w:b/>
        </w:rPr>
        <w:t>DP CAPTAIN</w:t>
      </w:r>
      <w:r w:rsidR="008031F6" w:rsidRPr="00A447D7">
        <w:rPr>
          <w:b/>
        </w:rPr>
        <w:t xml:space="preserve"> on the DP vessels : </w:t>
      </w:r>
    </w:p>
    <w:p w:rsidR="008031F6" w:rsidRPr="00A447D7" w:rsidRDefault="008031F6">
      <w:pPr>
        <w:tabs>
          <w:tab w:val="left" w:pos="9480"/>
        </w:tabs>
        <w:ind w:left="360"/>
      </w:pPr>
    </w:p>
    <w:p w:rsidR="008031F6" w:rsidRPr="00A447D7" w:rsidRDefault="008031F6">
      <w:pPr>
        <w:tabs>
          <w:tab w:val="left" w:pos="9480"/>
        </w:tabs>
        <w:ind w:left="360"/>
      </w:pPr>
      <w:r w:rsidRPr="00A447D7">
        <w:t>Geo Surveyor  (survey)</w:t>
      </w:r>
    </w:p>
    <w:p w:rsidR="008031F6" w:rsidRPr="00A447D7" w:rsidRDefault="008031F6">
      <w:pPr>
        <w:tabs>
          <w:tab w:val="left" w:pos="9480"/>
        </w:tabs>
        <w:ind w:left="360"/>
      </w:pPr>
      <w:r w:rsidRPr="00A447D7">
        <w:t>Ocean Boomer (ROV-remote operated grab)</w:t>
      </w:r>
    </w:p>
    <w:p w:rsidR="008031F6" w:rsidRPr="00A447D7" w:rsidRDefault="008031F6">
      <w:pPr>
        <w:tabs>
          <w:tab w:val="left" w:pos="9480"/>
        </w:tabs>
        <w:ind w:left="360"/>
      </w:pPr>
      <w:r w:rsidRPr="00A447D7">
        <w:t>Zacher Fugro (Survay)</w:t>
      </w:r>
    </w:p>
    <w:p w:rsidR="008031F6" w:rsidRPr="00A447D7" w:rsidRDefault="008031F6">
      <w:pPr>
        <w:tabs>
          <w:tab w:val="left" w:pos="9480"/>
        </w:tabs>
        <w:ind w:left="360"/>
      </w:pPr>
      <w:r w:rsidRPr="00A447D7">
        <w:t>Subsea 66 (ROV)</w:t>
      </w:r>
    </w:p>
    <w:p w:rsidR="008031F6" w:rsidRPr="00A447D7" w:rsidRDefault="008031F6">
      <w:pPr>
        <w:tabs>
          <w:tab w:val="left" w:pos="9480"/>
        </w:tabs>
        <w:ind w:left="360"/>
      </w:pPr>
      <w:r w:rsidRPr="00A447D7">
        <w:t>Aline1 (ROV-DSV)</w:t>
      </w:r>
    </w:p>
    <w:p w:rsidR="008031F6" w:rsidRPr="00A447D7" w:rsidRDefault="008031F6">
      <w:pPr>
        <w:tabs>
          <w:tab w:val="left" w:pos="9480"/>
        </w:tabs>
        <w:ind w:left="360"/>
      </w:pPr>
      <w:r w:rsidRPr="00A447D7">
        <w:t>Orange 25 (well stimulation)</w:t>
      </w:r>
    </w:p>
    <w:p w:rsidR="008031F6" w:rsidRDefault="008031F6">
      <w:pPr>
        <w:tabs>
          <w:tab w:val="left" w:pos="9480"/>
        </w:tabs>
        <w:ind w:left="360"/>
      </w:pPr>
      <w:r w:rsidRPr="00A447D7">
        <w:t>Delancy Tide (cable laying)</w:t>
      </w:r>
    </w:p>
    <w:p w:rsidR="00E31881" w:rsidRDefault="00E31881">
      <w:pPr>
        <w:tabs>
          <w:tab w:val="left" w:pos="9480"/>
        </w:tabs>
        <w:ind w:left="360"/>
      </w:pPr>
      <w:r>
        <w:t>Mirjana K.</w:t>
      </w:r>
      <w:r w:rsidR="0086639F">
        <w:t xml:space="preserve"> (towing)</w:t>
      </w:r>
    </w:p>
    <w:p w:rsidR="00D32359" w:rsidRPr="00A447D7" w:rsidRDefault="00D32359">
      <w:pPr>
        <w:tabs>
          <w:tab w:val="left" w:pos="9480"/>
        </w:tabs>
        <w:ind w:left="360"/>
      </w:pPr>
    </w:p>
    <w:p w:rsidR="008031F6" w:rsidRPr="00A447D7" w:rsidRDefault="008031F6">
      <w:pPr>
        <w:tabs>
          <w:tab w:val="left" w:pos="9480"/>
        </w:tabs>
        <w:ind w:left="360"/>
      </w:pPr>
      <w:r w:rsidRPr="00A447D7">
        <w:t>Alluree (motor yacht)</w:t>
      </w:r>
    </w:p>
    <w:p w:rsidR="008031F6" w:rsidRPr="00A447D7" w:rsidRDefault="008031F6">
      <w:pPr>
        <w:tabs>
          <w:tab w:val="left" w:pos="9480"/>
        </w:tabs>
        <w:ind w:left="360"/>
      </w:pPr>
      <w:r w:rsidRPr="00A447D7">
        <w:t>HGS</w:t>
      </w:r>
      <w:r w:rsidR="00A447D7">
        <w:t>” Vito”</w:t>
      </w:r>
      <w:r w:rsidRPr="00A447D7">
        <w:t xml:space="preserve"> (cutter dredger)</w:t>
      </w:r>
    </w:p>
    <w:p w:rsidR="008031F6" w:rsidRDefault="008031F6">
      <w:pPr>
        <w:tabs>
          <w:tab w:val="left" w:pos="9480"/>
        </w:tabs>
        <w:ind w:left="360"/>
      </w:pPr>
      <w:r w:rsidRPr="00A447D7">
        <w:t>RV Hercules</w:t>
      </w:r>
      <w:r w:rsidR="00A25B1F" w:rsidRPr="00A447D7">
        <w:t xml:space="preserve"> </w:t>
      </w:r>
      <w:r w:rsidRPr="00A447D7">
        <w:t>(</w:t>
      </w:r>
      <w:r w:rsidR="002E5B86">
        <w:t>Crew-</w:t>
      </w:r>
      <w:r w:rsidR="00A25B1F" w:rsidRPr="00A447D7">
        <w:t>ROV</w:t>
      </w:r>
      <w:r w:rsidR="005B6AEE">
        <w:t>-DSV)</w:t>
      </w:r>
    </w:p>
    <w:p w:rsidR="00942D1E" w:rsidRPr="00A447D7" w:rsidRDefault="00942D1E">
      <w:pPr>
        <w:tabs>
          <w:tab w:val="left" w:pos="9480"/>
        </w:tabs>
        <w:ind w:left="360"/>
      </w:pPr>
      <w:r>
        <w:t>Jadro (cement carrier)</w:t>
      </w:r>
    </w:p>
    <w:p w:rsidR="00A506F4" w:rsidRPr="008F415D" w:rsidRDefault="00A506F4">
      <w:pPr>
        <w:tabs>
          <w:tab w:val="left" w:pos="9480"/>
        </w:tabs>
        <w:ind w:left="360"/>
        <w:rPr>
          <w:sz w:val="22"/>
          <w:szCs w:val="22"/>
        </w:rPr>
      </w:pPr>
      <w:r w:rsidRPr="008F415D">
        <w:rPr>
          <w:sz w:val="22"/>
          <w:szCs w:val="22"/>
        </w:rPr>
        <w:t>Carla</w:t>
      </w:r>
    </w:p>
    <w:p w:rsidR="002C2900" w:rsidRDefault="008031F6">
      <w:pPr>
        <w:tabs>
          <w:tab w:val="left" w:pos="9480"/>
        </w:tabs>
        <w:ind w:left="360"/>
        <w:rPr>
          <w:sz w:val="20"/>
          <w:szCs w:val="20"/>
        </w:rPr>
      </w:pPr>
      <w:r w:rsidRPr="00014933">
        <w:rPr>
          <w:sz w:val="20"/>
          <w:szCs w:val="20"/>
        </w:rPr>
        <w:t xml:space="preserve"> </w:t>
      </w:r>
    </w:p>
    <w:p w:rsidR="00A447D7" w:rsidRDefault="00A447D7">
      <w:pPr>
        <w:tabs>
          <w:tab w:val="left" w:pos="9480"/>
        </w:tabs>
        <w:ind w:left="360"/>
        <w:rPr>
          <w:sz w:val="20"/>
          <w:szCs w:val="20"/>
        </w:rPr>
      </w:pPr>
    </w:p>
    <w:p w:rsidR="00E9600D" w:rsidRPr="00133936" w:rsidRDefault="00E9600D" w:rsidP="00E9600D">
      <w:pPr>
        <w:tabs>
          <w:tab w:val="left" w:pos="9480"/>
        </w:tabs>
        <w:ind w:left="360"/>
        <w:rPr>
          <w:b/>
          <w:sz w:val="20"/>
          <w:szCs w:val="20"/>
        </w:rPr>
      </w:pPr>
      <w:r w:rsidRPr="00133936">
        <w:rPr>
          <w:b/>
          <w:sz w:val="20"/>
          <w:szCs w:val="20"/>
        </w:rPr>
        <w:t>HEAVY LIFT VEESELS</w:t>
      </w:r>
    </w:p>
    <w:p w:rsidR="00E9600D" w:rsidRDefault="00E9600D" w:rsidP="00E9600D">
      <w:pPr>
        <w:tabs>
          <w:tab w:val="left" w:pos="9480"/>
        </w:tabs>
        <w:ind w:left="360"/>
        <w:rPr>
          <w:sz w:val="20"/>
          <w:szCs w:val="20"/>
        </w:rPr>
      </w:pPr>
    </w:p>
    <w:p w:rsidR="00E9600D" w:rsidRPr="00813650" w:rsidRDefault="00E9600D" w:rsidP="00E9600D">
      <w:pPr>
        <w:tabs>
          <w:tab w:val="left" w:pos="9480"/>
        </w:tabs>
        <w:ind w:left="360"/>
        <w:rPr>
          <w:sz w:val="22"/>
          <w:szCs w:val="22"/>
        </w:rPr>
      </w:pPr>
      <w:r w:rsidRPr="00813650">
        <w:rPr>
          <w:sz w:val="22"/>
          <w:szCs w:val="22"/>
        </w:rPr>
        <w:t>“Kirt Chouest”</w:t>
      </w:r>
    </w:p>
    <w:p w:rsidR="00E9600D" w:rsidRPr="00813650" w:rsidRDefault="00E9600D" w:rsidP="00E9600D">
      <w:pPr>
        <w:tabs>
          <w:tab w:val="left" w:pos="9480"/>
        </w:tabs>
        <w:ind w:left="360"/>
        <w:rPr>
          <w:sz w:val="22"/>
          <w:szCs w:val="22"/>
        </w:rPr>
      </w:pPr>
      <w:r w:rsidRPr="00813650">
        <w:rPr>
          <w:sz w:val="22"/>
          <w:szCs w:val="22"/>
        </w:rPr>
        <w:t>“Jascon 28”</w:t>
      </w:r>
    </w:p>
    <w:p w:rsidR="00E9600D" w:rsidRPr="00014933" w:rsidRDefault="00E9600D" w:rsidP="00E9600D">
      <w:pPr>
        <w:tabs>
          <w:tab w:val="left" w:pos="9480"/>
        </w:tabs>
        <w:ind w:left="360"/>
        <w:rPr>
          <w:sz w:val="20"/>
          <w:szCs w:val="20"/>
        </w:rPr>
      </w:pPr>
      <w:r w:rsidRPr="00813650">
        <w:rPr>
          <w:sz w:val="22"/>
          <w:szCs w:val="22"/>
        </w:rPr>
        <w:t>“Sampson</w:t>
      </w:r>
      <w:r>
        <w:rPr>
          <w:sz w:val="20"/>
          <w:szCs w:val="20"/>
        </w:rPr>
        <w:t>”</w:t>
      </w:r>
      <w:r w:rsidRPr="00014933">
        <w:rPr>
          <w:sz w:val="20"/>
          <w:szCs w:val="20"/>
        </w:rPr>
        <w:t xml:space="preserve">                </w:t>
      </w:r>
    </w:p>
    <w:p w:rsidR="00A447D7" w:rsidRDefault="00A447D7">
      <w:pPr>
        <w:tabs>
          <w:tab w:val="left" w:pos="9480"/>
        </w:tabs>
        <w:ind w:left="360"/>
        <w:rPr>
          <w:sz w:val="20"/>
          <w:szCs w:val="20"/>
        </w:rPr>
      </w:pPr>
    </w:p>
    <w:p w:rsidR="00A447D7" w:rsidRDefault="00A447D7">
      <w:pPr>
        <w:tabs>
          <w:tab w:val="left" w:pos="9480"/>
        </w:tabs>
        <w:ind w:left="360"/>
        <w:rPr>
          <w:sz w:val="20"/>
          <w:szCs w:val="20"/>
        </w:rPr>
      </w:pPr>
    </w:p>
    <w:p w:rsidR="00A447D7" w:rsidRDefault="00A447D7">
      <w:pPr>
        <w:tabs>
          <w:tab w:val="left" w:pos="9480"/>
        </w:tabs>
        <w:ind w:left="360"/>
        <w:rPr>
          <w:sz w:val="20"/>
          <w:szCs w:val="20"/>
        </w:rPr>
      </w:pPr>
    </w:p>
    <w:p w:rsidR="00A447D7" w:rsidRDefault="00A447D7">
      <w:pPr>
        <w:tabs>
          <w:tab w:val="left" w:pos="9480"/>
        </w:tabs>
        <w:ind w:left="360"/>
        <w:rPr>
          <w:sz w:val="20"/>
          <w:szCs w:val="20"/>
        </w:rPr>
      </w:pPr>
    </w:p>
    <w:p w:rsidR="00A447D7" w:rsidRDefault="00A447D7">
      <w:pPr>
        <w:tabs>
          <w:tab w:val="left" w:pos="9480"/>
        </w:tabs>
        <w:ind w:left="360"/>
        <w:rPr>
          <w:sz w:val="20"/>
          <w:szCs w:val="20"/>
        </w:rPr>
      </w:pPr>
    </w:p>
    <w:p w:rsidR="00A447D7" w:rsidRPr="00014933" w:rsidRDefault="00A447D7">
      <w:pPr>
        <w:tabs>
          <w:tab w:val="left" w:pos="9480"/>
        </w:tabs>
        <w:ind w:left="360"/>
        <w:rPr>
          <w:sz w:val="20"/>
          <w:szCs w:val="20"/>
        </w:rPr>
      </w:pPr>
    </w:p>
    <w:p w:rsidR="002C2900" w:rsidRPr="00014933" w:rsidRDefault="002C2900">
      <w:pPr>
        <w:tabs>
          <w:tab w:val="left" w:pos="9480"/>
        </w:tabs>
        <w:ind w:left="360"/>
        <w:rPr>
          <w:sz w:val="20"/>
          <w:szCs w:val="20"/>
        </w:rPr>
      </w:pPr>
    </w:p>
    <w:p w:rsidR="002C2900" w:rsidRPr="00A447D7" w:rsidRDefault="002C2900">
      <w:pPr>
        <w:tabs>
          <w:tab w:val="left" w:pos="9480"/>
        </w:tabs>
        <w:ind w:left="360"/>
        <w:rPr>
          <w:b/>
        </w:rPr>
      </w:pPr>
      <w:r w:rsidRPr="00A447D7">
        <w:rPr>
          <w:b/>
        </w:rPr>
        <w:t>Inland River</w:t>
      </w:r>
      <w:r w:rsidR="00283FB6" w:rsidRPr="00A447D7">
        <w:rPr>
          <w:b/>
        </w:rPr>
        <w:t xml:space="preserve"> </w:t>
      </w:r>
      <w:r w:rsidR="00D32359">
        <w:rPr>
          <w:b/>
        </w:rPr>
        <w:t xml:space="preserve">(Rheine-Danube) </w:t>
      </w:r>
      <w:r w:rsidR="00283FB6" w:rsidRPr="00A447D7">
        <w:rPr>
          <w:b/>
        </w:rPr>
        <w:t>-</w:t>
      </w:r>
      <w:r w:rsidR="00C10289" w:rsidRPr="00A447D7">
        <w:rPr>
          <w:b/>
        </w:rPr>
        <w:t xml:space="preserve"> </w:t>
      </w:r>
      <w:r w:rsidR="00283FB6" w:rsidRPr="00A447D7">
        <w:rPr>
          <w:b/>
        </w:rPr>
        <w:t xml:space="preserve">Germany </w:t>
      </w:r>
      <w:r w:rsidR="00C10289" w:rsidRPr="00A447D7">
        <w:rPr>
          <w:b/>
        </w:rPr>
        <w:t xml:space="preserve">(EU) </w:t>
      </w:r>
      <w:r w:rsidRPr="00A447D7">
        <w:rPr>
          <w:b/>
        </w:rPr>
        <w:t xml:space="preserve">- Navigation </w:t>
      </w:r>
      <w:r w:rsidR="00C10289" w:rsidRPr="00A447D7">
        <w:rPr>
          <w:b/>
        </w:rPr>
        <w:t>-</w:t>
      </w:r>
      <w:r w:rsidRPr="00A447D7">
        <w:rPr>
          <w:b/>
        </w:rPr>
        <w:t xml:space="preserve"> Certificates</w:t>
      </w:r>
      <w:r w:rsidR="008031F6" w:rsidRPr="00A447D7">
        <w:rPr>
          <w:b/>
        </w:rPr>
        <w:t xml:space="preserve">   </w:t>
      </w:r>
    </w:p>
    <w:p w:rsidR="002C2900" w:rsidRPr="00A447D7" w:rsidRDefault="002C2900">
      <w:pPr>
        <w:tabs>
          <w:tab w:val="left" w:pos="9480"/>
        </w:tabs>
        <w:ind w:left="360"/>
      </w:pPr>
    </w:p>
    <w:p w:rsidR="002C2900" w:rsidRPr="00A447D7" w:rsidRDefault="002C2900">
      <w:pPr>
        <w:tabs>
          <w:tab w:val="left" w:pos="9480"/>
        </w:tabs>
        <w:ind w:left="360"/>
      </w:pPr>
      <w:r w:rsidRPr="00A447D7">
        <w:t>Captain –B</w:t>
      </w:r>
    </w:p>
    <w:p w:rsidR="002C2900" w:rsidRPr="00A447D7" w:rsidRDefault="002C2900">
      <w:pPr>
        <w:tabs>
          <w:tab w:val="left" w:pos="9480"/>
        </w:tabs>
        <w:ind w:left="360"/>
      </w:pPr>
      <w:r w:rsidRPr="00A447D7">
        <w:t>Steuermann</w:t>
      </w:r>
      <w:r w:rsidR="00283FB6" w:rsidRPr="00A447D7">
        <w:t xml:space="preserve"> </w:t>
      </w:r>
    </w:p>
    <w:p w:rsidR="002C2900" w:rsidRPr="00A447D7" w:rsidRDefault="002C2900">
      <w:pPr>
        <w:tabs>
          <w:tab w:val="left" w:pos="9480"/>
        </w:tabs>
        <w:ind w:left="360"/>
      </w:pPr>
      <w:r w:rsidRPr="00A447D7">
        <w:t>Decksman</w:t>
      </w:r>
      <w:r w:rsidR="00283FB6" w:rsidRPr="00A447D7">
        <w:t xml:space="preserve"> </w:t>
      </w:r>
    </w:p>
    <w:p w:rsidR="002C2900" w:rsidRPr="00A447D7" w:rsidRDefault="002C2900">
      <w:pPr>
        <w:tabs>
          <w:tab w:val="left" w:pos="9480"/>
        </w:tabs>
        <w:ind w:left="360"/>
      </w:pPr>
      <w:r w:rsidRPr="00A447D7">
        <w:t>Radar</w:t>
      </w:r>
    </w:p>
    <w:p w:rsidR="002C2900" w:rsidRPr="00A447D7" w:rsidRDefault="002C2900">
      <w:pPr>
        <w:tabs>
          <w:tab w:val="left" w:pos="9480"/>
        </w:tabs>
        <w:ind w:left="360"/>
      </w:pPr>
      <w:r w:rsidRPr="00A447D7">
        <w:t>Radio</w:t>
      </w:r>
    </w:p>
    <w:p w:rsidR="002C2900" w:rsidRPr="00A447D7" w:rsidRDefault="003C2AFA">
      <w:pPr>
        <w:tabs>
          <w:tab w:val="left" w:pos="9480"/>
        </w:tabs>
        <w:ind w:left="360"/>
      </w:pPr>
      <w:r w:rsidRPr="00A447D7">
        <w:t>ADN</w:t>
      </w:r>
    </w:p>
    <w:p w:rsidR="002C2900" w:rsidRDefault="00014933" w:rsidP="00014933">
      <w:pPr>
        <w:tabs>
          <w:tab w:val="left" w:pos="9480"/>
        </w:tabs>
        <w:ind w:left="360"/>
      </w:pPr>
      <w:r w:rsidRPr="00A447D7">
        <w:t>Passenger vessel</w:t>
      </w:r>
    </w:p>
    <w:p w:rsidR="00DD387B" w:rsidRDefault="00DD387B" w:rsidP="00014933">
      <w:pPr>
        <w:tabs>
          <w:tab w:val="left" w:pos="9480"/>
        </w:tabs>
        <w:ind w:left="360"/>
      </w:pPr>
      <w:r>
        <w:t>Dienstboekje</w:t>
      </w:r>
    </w:p>
    <w:p w:rsidR="00DD387B" w:rsidRPr="00A447D7" w:rsidRDefault="00DD387B" w:rsidP="00014933">
      <w:pPr>
        <w:tabs>
          <w:tab w:val="left" w:pos="9480"/>
        </w:tabs>
        <w:ind w:left="360"/>
      </w:pPr>
      <w:r>
        <w:t>Schifferdienstbuch</w:t>
      </w:r>
    </w:p>
    <w:p w:rsidR="002C2900" w:rsidRPr="00014933" w:rsidRDefault="002C2900">
      <w:pPr>
        <w:tabs>
          <w:tab w:val="left" w:pos="9480"/>
        </w:tabs>
        <w:ind w:left="360"/>
        <w:rPr>
          <w:sz w:val="20"/>
          <w:szCs w:val="20"/>
        </w:rPr>
      </w:pPr>
    </w:p>
    <w:p w:rsidR="00133936" w:rsidRDefault="008031F6">
      <w:pPr>
        <w:tabs>
          <w:tab w:val="left" w:pos="9480"/>
        </w:tabs>
        <w:ind w:left="360"/>
        <w:rPr>
          <w:sz w:val="20"/>
          <w:szCs w:val="20"/>
        </w:rPr>
      </w:pPr>
      <w:r w:rsidRPr="00014933">
        <w:rPr>
          <w:sz w:val="20"/>
          <w:szCs w:val="20"/>
        </w:rPr>
        <w:t xml:space="preserve">   </w:t>
      </w:r>
    </w:p>
    <w:sectPr w:rsidR="00133936" w:rsidSect="006B12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44" w:right="391" w:bottom="1077" w:left="720" w:header="357" w:footer="44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8EE" w:rsidRDefault="00E678EE">
      <w:r>
        <w:separator/>
      </w:r>
    </w:p>
  </w:endnote>
  <w:endnote w:type="continuationSeparator" w:id="1">
    <w:p w:rsidR="00E678EE" w:rsidRDefault="00E67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al">
    <w:altName w:val="Times New Roman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FE7" w:rsidRDefault="00906FE7">
    <w:pPr>
      <w:pStyle w:val="Footer"/>
      <w:rPr>
        <w:rFonts w:hint="eastAsia"/>
      </w:rPr>
    </w:pPr>
    <w:r>
      <w:rPr>
        <w:rFonts w:eastAsia="univers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FE7" w:rsidRDefault="00906F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8EE" w:rsidRDefault="00E678EE">
      <w:r>
        <w:separator/>
      </w:r>
    </w:p>
  </w:footnote>
  <w:footnote w:type="continuationSeparator" w:id="1">
    <w:p w:rsidR="00E678EE" w:rsidRDefault="00E67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FE7" w:rsidRDefault="00906FE7">
    <w:pPr>
      <w:pStyle w:val="Header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FE7" w:rsidRDefault="00906F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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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3B1"/>
    <w:rsid w:val="000046BA"/>
    <w:rsid w:val="00005CB6"/>
    <w:rsid w:val="00007151"/>
    <w:rsid w:val="0001032F"/>
    <w:rsid w:val="00014933"/>
    <w:rsid w:val="000177D6"/>
    <w:rsid w:val="00080FD4"/>
    <w:rsid w:val="0008574C"/>
    <w:rsid w:val="00087F82"/>
    <w:rsid w:val="000A2E77"/>
    <w:rsid w:val="000A3A31"/>
    <w:rsid w:val="000B25E5"/>
    <w:rsid w:val="000B65EF"/>
    <w:rsid w:val="000C236A"/>
    <w:rsid w:val="000C6C3C"/>
    <w:rsid w:val="000D4886"/>
    <w:rsid w:val="000E171B"/>
    <w:rsid w:val="000E5FD1"/>
    <w:rsid w:val="000E7778"/>
    <w:rsid w:val="000F0109"/>
    <w:rsid w:val="000F0340"/>
    <w:rsid w:val="000F4898"/>
    <w:rsid w:val="000F6103"/>
    <w:rsid w:val="001067D5"/>
    <w:rsid w:val="00114C77"/>
    <w:rsid w:val="00123BD2"/>
    <w:rsid w:val="00133936"/>
    <w:rsid w:val="00135E78"/>
    <w:rsid w:val="00152B7F"/>
    <w:rsid w:val="00155C6A"/>
    <w:rsid w:val="001705D9"/>
    <w:rsid w:val="00171602"/>
    <w:rsid w:val="0017267D"/>
    <w:rsid w:val="001745DA"/>
    <w:rsid w:val="0017507A"/>
    <w:rsid w:val="001801D4"/>
    <w:rsid w:val="00191F8B"/>
    <w:rsid w:val="001A0343"/>
    <w:rsid w:val="001A402B"/>
    <w:rsid w:val="001A55BF"/>
    <w:rsid w:val="001B6A37"/>
    <w:rsid w:val="001C2968"/>
    <w:rsid w:val="001C77B9"/>
    <w:rsid w:val="001D3286"/>
    <w:rsid w:val="001D3819"/>
    <w:rsid w:val="001D64CA"/>
    <w:rsid w:val="001D658E"/>
    <w:rsid w:val="001E1729"/>
    <w:rsid w:val="001E59E7"/>
    <w:rsid w:val="001E606F"/>
    <w:rsid w:val="001E6634"/>
    <w:rsid w:val="001F7D2B"/>
    <w:rsid w:val="002003B1"/>
    <w:rsid w:val="00205ABA"/>
    <w:rsid w:val="00213399"/>
    <w:rsid w:val="00223E03"/>
    <w:rsid w:val="002418C5"/>
    <w:rsid w:val="00261D58"/>
    <w:rsid w:val="00264A4D"/>
    <w:rsid w:val="00272C1C"/>
    <w:rsid w:val="002766F9"/>
    <w:rsid w:val="00281806"/>
    <w:rsid w:val="00283FB6"/>
    <w:rsid w:val="0029222D"/>
    <w:rsid w:val="002A0722"/>
    <w:rsid w:val="002C2900"/>
    <w:rsid w:val="002C29B9"/>
    <w:rsid w:val="002C4E6A"/>
    <w:rsid w:val="002C7185"/>
    <w:rsid w:val="002E214E"/>
    <w:rsid w:val="002E5B86"/>
    <w:rsid w:val="002E694F"/>
    <w:rsid w:val="002E6BE9"/>
    <w:rsid w:val="002F0199"/>
    <w:rsid w:val="002F700B"/>
    <w:rsid w:val="00302A6C"/>
    <w:rsid w:val="003046F4"/>
    <w:rsid w:val="0030549B"/>
    <w:rsid w:val="0031339B"/>
    <w:rsid w:val="00317292"/>
    <w:rsid w:val="0031746F"/>
    <w:rsid w:val="00317EF2"/>
    <w:rsid w:val="00325D6D"/>
    <w:rsid w:val="00332389"/>
    <w:rsid w:val="00335BE8"/>
    <w:rsid w:val="00335D45"/>
    <w:rsid w:val="003411CE"/>
    <w:rsid w:val="00341358"/>
    <w:rsid w:val="00346665"/>
    <w:rsid w:val="003469D4"/>
    <w:rsid w:val="0035437B"/>
    <w:rsid w:val="00360082"/>
    <w:rsid w:val="003620AA"/>
    <w:rsid w:val="00364DF2"/>
    <w:rsid w:val="00373AE3"/>
    <w:rsid w:val="00376A71"/>
    <w:rsid w:val="00376EB6"/>
    <w:rsid w:val="003876A8"/>
    <w:rsid w:val="00392985"/>
    <w:rsid w:val="00393E94"/>
    <w:rsid w:val="003B1499"/>
    <w:rsid w:val="003B349E"/>
    <w:rsid w:val="003C2AFA"/>
    <w:rsid w:val="003C2EAC"/>
    <w:rsid w:val="003D0ABC"/>
    <w:rsid w:val="003F303D"/>
    <w:rsid w:val="00412572"/>
    <w:rsid w:val="004137FE"/>
    <w:rsid w:val="004141FF"/>
    <w:rsid w:val="004147B0"/>
    <w:rsid w:val="00430EFC"/>
    <w:rsid w:val="0043588C"/>
    <w:rsid w:val="00440BFB"/>
    <w:rsid w:val="00442591"/>
    <w:rsid w:val="00467FB2"/>
    <w:rsid w:val="004719B3"/>
    <w:rsid w:val="00490E54"/>
    <w:rsid w:val="00493C8A"/>
    <w:rsid w:val="004955F4"/>
    <w:rsid w:val="00496E16"/>
    <w:rsid w:val="004B3ABE"/>
    <w:rsid w:val="004B61A7"/>
    <w:rsid w:val="004C09BA"/>
    <w:rsid w:val="004C681A"/>
    <w:rsid w:val="004F2A9A"/>
    <w:rsid w:val="00510778"/>
    <w:rsid w:val="0051153C"/>
    <w:rsid w:val="005139B0"/>
    <w:rsid w:val="00515A1F"/>
    <w:rsid w:val="00522D5A"/>
    <w:rsid w:val="00524C01"/>
    <w:rsid w:val="005252FA"/>
    <w:rsid w:val="00526EBF"/>
    <w:rsid w:val="005301F7"/>
    <w:rsid w:val="00531D81"/>
    <w:rsid w:val="00540BDD"/>
    <w:rsid w:val="00541CE1"/>
    <w:rsid w:val="005612DA"/>
    <w:rsid w:val="00564F9D"/>
    <w:rsid w:val="00565695"/>
    <w:rsid w:val="00565F44"/>
    <w:rsid w:val="00581134"/>
    <w:rsid w:val="0058419D"/>
    <w:rsid w:val="00594BD4"/>
    <w:rsid w:val="005965F1"/>
    <w:rsid w:val="005B079F"/>
    <w:rsid w:val="005B3D49"/>
    <w:rsid w:val="005B6AEE"/>
    <w:rsid w:val="005D03D4"/>
    <w:rsid w:val="005D1202"/>
    <w:rsid w:val="005D5A3A"/>
    <w:rsid w:val="005D699E"/>
    <w:rsid w:val="005E00FE"/>
    <w:rsid w:val="005E4527"/>
    <w:rsid w:val="005E624A"/>
    <w:rsid w:val="005E7BDF"/>
    <w:rsid w:val="005F156E"/>
    <w:rsid w:val="0060389B"/>
    <w:rsid w:val="00612893"/>
    <w:rsid w:val="006179DD"/>
    <w:rsid w:val="00630F13"/>
    <w:rsid w:val="00635BAC"/>
    <w:rsid w:val="0064147C"/>
    <w:rsid w:val="00651A6D"/>
    <w:rsid w:val="006573C3"/>
    <w:rsid w:val="0066062D"/>
    <w:rsid w:val="00667370"/>
    <w:rsid w:val="006729E3"/>
    <w:rsid w:val="00674BD1"/>
    <w:rsid w:val="006852DA"/>
    <w:rsid w:val="00687F0B"/>
    <w:rsid w:val="00691689"/>
    <w:rsid w:val="00691ABA"/>
    <w:rsid w:val="00692A33"/>
    <w:rsid w:val="00696F6F"/>
    <w:rsid w:val="006A367C"/>
    <w:rsid w:val="006A530A"/>
    <w:rsid w:val="006A70CF"/>
    <w:rsid w:val="006B02E9"/>
    <w:rsid w:val="006B1240"/>
    <w:rsid w:val="006B29E8"/>
    <w:rsid w:val="006B2CBE"/>
    <w:rsid w:val="006C113D"/>
    <w:rsid w:val="006C1A7E"/>
    <w:rsid w:val="006C1B08"/>
    <w:rsid w:val="006D3D61"/>
    <w:rsid w:val="006D48E2"/>
    <w:rsid w:val="006D6446"/>
    <w:rsid w:val="006E1DA1"/>
    <w:rsid w:val="006E49C9"/>
    <w:rsid w:val="006E5832"/>
    <w:rsid w:val="006E5C88"/>
    <w:rsid w:val="006F26B8"/>
    <w:rsid w:val="0070015A"/>
    <w:rsid w:val="007019CB"/>
    <w:rsid w:val="007039AE"/>
    <w:rsid w:val="007134E3"/>
    <w:rsid w:val="0071458B"/>
    <w:rsid w:val="00722CE1"/>
    <w:rsid w:val="007248E4"/>
    <w:rsid w:val="0072612C"/>
    <w:rsid w:val="00733EFE"/>
    <w:rsid w:val="00736634"/>
    <w:rsid w:val="007506EA"/>
    <w:rsid w:val="00750FAE"/>
    <w:rsid w:val="007558BB"/>
    <w:rsid w:val="00775699"/>
    <w:rsid w:val="007865E0"/>
    <w:rsid w:val="007A1B0D"/>
    <w:rsid w:val="007A71CB"/>
    <w:rsid w:val="007B4156"/>
    <w:rsid w:val="007F0462"/>
    <w:rsid w:val="007F0B93"/>
    <w:rsid w:val="0080294B"/>
    <w:rsid w:val="008031F6"/>
    <w:rsid w:val="008035E4"/>
    <w:rsid w:val="0081125B"/>
    <w:rsid w:val="00813650"/>
    <w:rsid w:val="00814589"/>
    <w:rsid w:val="00821F35"/>
    <w:rsid w:val="00847D82"/>
    <w:rsid w:val="00852780"/>
    <w:rsid w:val="0085414B"/>
    <w:rsid w:val="00862A9D"/>
    <w:rsid w:val="0086639F"/>
    <w:rsid w:val="00874C49"/>
    <w:rsid w:val="0088500A"/>
    <w:rsid w:val="00886876"/>
    <w:rsid w:val="0089241E"/>
    <w:rsid w:val="008B4019"/>
    <w:rsid w:val="008C3CDA"/>
    <w:rsid w:val="008C5BF4"/>
    <w:rsid w:val="008E07DC"/>
    <w:rsid w:val="008E4CF4"/>
    <w:rsid w:val="008F1797"/>
    <w:rsid w:val="008F3225"/>
    <w:rsid w:val="008F415D"/>
    <w:rsid w:val="00906FE7"/>
    <w:rsid w:val="0091180A"/>
    <w:rsid w:val="009201EE"/>
    <w:rsid w:val="00921283"/>
    <w:rsid w:val="0093097D"/>
    <w:rsid w:val="00936233"/>
    <w:rsid w:val="00940F33"/>
    <w:rsid w:val="0094128C"/>
    <w:rsid w:val="00942D1E"/>
    <w:rsid w:val="0096714F"/>
    <w:rsid w:val="00982ED8"/>
    <w:rsid w:val="009833BB"/>
    <w:rsid w:val="00983795"/>
    <w:rsid w:val="00990E28"/>
    <w:rsid w:val="00991216"/>
    <w:rsid w:val="00992A20"/>
    <w:rsid w:val="009933FC"/>
    <w:rsid w:val="009A68CC"/>
    <w:rsid w:val="009A7141"/>
    <w:rsid w:val="009B553B"/>
    <w:rsid w:val="009B6E06"/>
    <w:rsid w:val="009C12E3"/>
    <w:rsid w:val="009C6FB9"/>
    <w:rsid w:val="009D695C"/>
    <w:rsid w:val="009E0FF2"/>
    <w:rsid w:val="009E40DC"/>
    <w:rsid w:val="009F5F88"/>
    <w:rsid w:val="009F7AF9"/>
    <w:rsid w:val="00A008D4"/>
    <w:rsid w:val="00A00D5E"/>
    <w:rsid w:val="00A02BE5"/>
    <w:rsid w:val="00A15B1F"/>
    <w:rsid w:val="00A16E7E"/>
    <w:rsid w:val="00A23E4E"/>
    <w:rsid w:val="00A25B1F"/>
    <w:rsid w:val="00A26AE5"/>
    <w:rsid w:val="00A447D7"/>
    <w:rsid w:val="00A465EC"/>
    <w:rsid w:val="00A506F4"/>
    <w:rsid w:val="00A57F97"/>
    <w:rsid w:val="00A67F29"/>
    <w:rsid w:val="00A70F19"/>
    <w:rsid w:val="00A801DA"/>
    <w:rsid w:val="00AD0064"/>
    <w:rsid w:val="00AE50FF"/>
    <w:rsid w:val="00AF3CBC"/>
    <w:rsid w:val="00B00458"/>
    <w:rsid w:val="00B1132C"/>
    <w:rsid w:val="00B17A54"/>
    <w:rsid w:val="00B2578F"/>
    <w:rsid w:val="00B30E72"/>
    <w:rsid w:val="00B3600D"/>
    <w:rsid w:val="00B43ADE"/>
    <w:rsid w:val="00B56AA8"/>
    <w:rsid w:val="00B5717B"/>
    <w:rsid w:val="00B75150"/>
    <w:rsid w:val="00B779F2"/>
    <w:rsid w:val="00B81540"/>
    <w:rsid w:val="00BC070F"/>
    <w:rsid w:val="00BC1CFE"/>
    <w:rsid w:val="00BC3736"/>
    <w:rsid w:val="00BD2BDF"/>
    <w:rsid w:val="00BD344D"/>
    <w:rsid w:val="00BE690C"/>
    <w:rsid w:val="00C02A6D"/>
    <w:rsid w:val="00C10289"/>
    <w:rsid w:val="00C1396C"/>
    <w:rsid w:val="00C17684"/>
    <w:rsid w:val="00C2232A"/>
    <w:rsid w:val="00C226B2"/>
    <w:rsid w:val="00C22E9A"/>
    <w:rsid w:val="00C32663"/>
    <w:rsid w:val="00C368CC"/>
    <w:rsid w:val="00C4015C"/>
    <w:rsid w:val="00C40728"/>
    <w:rsid w:val="00C443AC"/>
    <w:rsid w:val="00C65411"/>
    <w:rsid w:val="00C727A4"/>
    <w:rsid w:val="00C729CB"/>
    <w:rsid w:val="00C731CB"/>
    <w:rsid w:val="00C8472A"/>
    <w:rsid w:val="00C9283F"/>
    <w:rsid w:val="00C92952"/>
    <w:rsid w:val="00C943EE"/>
    <w:rsid w:val="00CA45B6"/>
    <w:rsid w:val="00CB7E71"/>
    <w:rsid w:val="00CC241D"/>
    <w:rsid w:val="00CC5318"/>
    <w:rsid w:val="00CC668A"/>
    <w:rsid w:val="00CC6BCA"/>
    <w:rsid w:val="00CC791E"/>
    <w:rsid w:val="00CD471F"/>
    <w:rsid w:val="00CE0E3A"/>
    <w:rsid w:val="00CE2BE8"/>
    <w:rsid w:val="00CE3AF2"/>
    <w:rsid w:val="00CE6BB8"/>
    <w:rsid w:val="00CF42A4"/>
    <w:rsid w:val="00D03CE7"/>
    <w:rsid w:val="00D11BB9"/>
    <w:rsid w:val="00D1349C"/>
    <w:rsid w:val="00D13FC9"/>
    <w:rsid w:val="00D251CD"/>
    <w:rsid w:val="00D3174A"/>
    <w:rsid w:val="00D32359"/>
    <w:rsid w:val="00D4281D"/>
    <w:rsid w:val="00D500DE"/>
    <w:rsid w:val="00D572AB"/>
    <w:rsid w:val="00D654F0"/>
    <w:rsid w:val="00D701E0"/>
    <w:rsid w:val="00D763C8"/>
    <w:rsid w:val="00D773C0"/>
    <w:rsid w:val="00D80BB1"/>
    <w:rsid w:val="00D864AF"/>
    <w:rsid w:val="00D866DD"/>
    <w:rsid w:val="00DA43A8"/>
    <w:rsid w:val="00DB31E1"/>
    <w:rsid w:val="00DB5046"/>
    <w:rsid w:val="00DB71B5"/>
    <w:rsid w:val="00DC267E"/>
    <w:rsid w:val="00DD387B"/>
    <w:rsid w:val="00DE43F2"/>
    <w:rsid w:val="00DF243E"/>
    <w:rsid w:val="00DF2B16"/>
    <w:rsid w:val="00DF6C95"/>
    <w:rsid w:val="00E000E1"/>
    <w:rsid w:val="00E121DF"/>
    <w:rsid w:val="00E135A7"/>
    <w:rsid w:val="00E140FD"/>
    <w:rsid w:val="00E17B98"/>
    <w:rsid w:val="00E2528D"/>
    <w:rsid w:val="00E3062B"/>
    <w:rsid w:val="00E31881"/>
    <w:rsid w:val="00E45BE4"/>
    <w:rsid w:val="00E678EE"/>
    <w:rsid w:val="00E74F39"/>
    <w:rsid w:val="00E76ED3"/>
    <w:rsid w:val="00E8117A"/>
    <w:rsid w:val="00E8490A"/>
    <w:rsid w:val="00E95574"/>
    <w:rsid w:val="00E9600D"/>
    <w:rsid w:val="00E96E5A"/>
    <w:rsid w:val="00EA04D0"/>
    <w:rsid w:val="00EB6547"/>
    <w:rsid w:val="00EB7E60"/>
    <w:rsid w:val="00ED0F3C"/>
    <w:rsid w:val="00ED27D9"/>
    <w:rsid w:val="00ED327E"/>
    <w:rsid w:val="00EE1EFD"/>
    <w:rsid w:val="00EE67B4"/>
    <w:rsid w:val="00EE7A58"/>
    <w:rsid w:val="00EF6464"/>
    <w:rsid w:val="00EF6C5C"/>
    <w:rsid w:val="00F129A7"/>
    <w:rsid w:val="00F148FC"/>
    <w:rsid w:val="00F20B42"/>
    <w:rsid w:val="00F22C79"/>
    <w:rsid w:val="00F2318A"/>
    <w:rsid w:val="00F242CE"/>
    <w:rsid w:val="00F410E2"/>
    <w:rsid w:val="00F467E9"/>
    <w:rsid w:val="00F474C4"/>
    <w:rsid w:val="00F80935"/>
    <w:rsid w:val="00F838AF"/>
    <w:rsid w:val="00F83E75"/>
    <w:rsid w:val="00F84439"/>
    <w:rsid w:val="00F91538"/>
    <w:rsid w:val="00F947AB"/>
    <w:rsid w:val="00F9616D"/>
    <w:rsid w:val="00F96EDF"/>
    <w:rsid w:val="00FA04ED"/>
    <w:rsid w:val="00FA2282"/>
    <w:rsid w:val="00FA50AD"/>
    <w:rsid w:val="00FA527B"/>
    <w:rsid w:val="00FA5D25"/>
    <w:rsid w:val="00FB2654"/>
    <w:rsid w:val="00FB2A6A"/>
    <w:rsid w:val="00FC1565"/>
    <w:rsid w:val="00FC3ED1"/>
    <w:rsid w:val="00FC61FC"/>
    <w:rsid w:val="00FD718B"/>
    <w:rsid w:val="00FE2AA3"/>
    <w:rsid w:val="00FE4400"/>
    <w:rsid w:val="00FF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0"/>
    <w:pPr>
      <w:suppressAutoHyphens/>
      <w:jc w:val="both"/>
    </w:pPr>
    <w:rPr>
      <w:rFonts w:eastAsia="Batang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6B1240"/>
    <w:pPr>
      <w:keepNext/>
      <w:tabs>
        <w:tab w:val="num" w:pos="0"/>
      </w:tabs>
      <w:spacing w:before="240" w:after="60"/>
      <w:outlineLvl w:val="0"/>
    </w:pPr>
    <w:rPr>
      <w:b/>
      <w:bCs/>
      <w:kern w:val="2"/>
      <w:sz w:val="28"/>
      <w:szCs w:val="28"/>
    </w:rPr>
  </w:style>
  <w:style w:type="paragraph" w:styleId="Heading2">
    <w:name w:val="heading 2"/>
    <w:basedOn w:val="Normal"/>
    <w:next w:val="Normal"/>
    <w:qFormat/>
    <w:rsid w:val="006B1240"/>
    <w:pPr>
      <w:keepNext/>
      <w:tabs>
        <w:tab w:val="num" w:pos="0"/>
      </w:tabs>
      <w:spacing w:before="60" w:after="60"/>
      <w:ind w:left="567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240"/>
    <w:pPr>
      <w:keepNext/>
      <w:tabs>
        <w:tab w:val="num" w:pos="0"/>
      </w:tabs>
      <w:spacing w:before="60" w:after="60"/>
      <w:ind w:left="1134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B1240"/>
    <w:pPr>
      <w:keepNext/>
      <w:tabs>
        <w:tab w:val="num" w:pos="0"/>
      </w:tabs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B1240"/>
    <w:pPr>
      <w:keepNext/>
      <w:tabs>
        <w:tab w:val="left" w:pos="-720"/>
        <w:tab w:val="num" w:pos="0"/>
      </w:tabs>
      <w:jc w:val="left"/>
      <w:outlineLvl w:val="4"/>
    </w:pPr>
    <w:rPr>
      <w:rFonts w:ascii="CG Times Bold" w:hAnsi="CG Times Bold" w:cs="CG Times Bold"/>
      <w:b/>
      <w:bCs/>
      <w:spacing w:val="-2"/>
      <w:sz w:val="16"/>
      <w:szCs w:val="16"/>
    </w:rPr>
  </w:style>
  <w:style w:type="paragraph" w:styleId="Heading6">
    <w:name w:val="heading 6"/>
    <w:basedOn w:val="Normal"/>
    <w:next w:val="Normal"/>
    <w:qFormat/>
    <w:rsid w:val="006B1240"/>
    <w:pPr>
      <w:keepNext/>
      <w:tabs>
        <w:tab w:val="left" w:pos="-720"/>
        <w:tab w:val="num" w:pos="0"/>
      </w:tabs>
      <w:jc w:val="left"/>
      <w:outlineLvl w:val="5"/>
    </w:pPr>
    <w:rPr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rsid w:val="006B1240"/>
    <w:pPr>
      <w:keepNext/>
      <w:tabs>
        <w:tab w:val="left" w:pos="-720"/>
        <w:tab w:val="num" w:pos="0"/>
      </w:tabs>
      <w:jc w:val="left"/>
      <w:outlineLvl w:val="6"/>
    </w:pPr>
    <w:rPr>
      <w:b/>
      <w:bCs/>
      <w:spacing w:val="-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B1240"/>
  </w:style>
  <w:style w:type="character" w:customStyle="1" w:styleId="WW8Num1z1">
    <w:name w:val="WW8Num1z1"/>
    <w:rsid w:val="006B1240"/>
  </w:style>
  <w:style w:type="character" w:customStyle="1" w:styleId="WW8Num1z2">
    <w:name w:val="WW8Num1z2"/>
    <w:rsid w:val="006B1240"/>
  </w:style>
  <w:style w:type="character" w:customStyle="1" w:styleId="WW8Num1z3">
    <w:name w:val="WW8Num1z3"/>
    <w:rsid w:val="006B1240"/>
  </w:style>
  <w:style w:type="character" w:customStyle="1" w:styleId="WW8Num1z4">
    <w:name w:val="WW8Num1z4"/>
    <w:rsid w:val="006B1240"/>
  </w:style>
  <w:style w:type="character" w:customStyle="1" w:styleId="WW8Num1z5">
    <w:name w:val="WW8Num1z5"/>
    <w:rsid w:val="006B1240"/>
  </w:style>
  <w:style w:type="character" w:customStyle="1" w:styleId="WW8Num1z6">
    <w:name w:val="WW8Num1z6"/>
    <w:rsid w:val="006B1240"/>
  </w:style>
  <w:style w:type="character" w:customStyle="1" w:styleId="WW8Num1z7">
    <w:name w:val="WW8Num1z7"/>
    <w:rsid w:val="006B1240"/>
  </w:style>
  <w:style w:type="character" w:customStyle="1" w:styleId="WW8Num1z8">
    <w:name w:val="WW8Num1z8"/>
    <w:rsid w:val="006B1240"/>
  </w:style>
  <w:style w:type="character" w:customStyle="1" w:styleId="WW8Num2z0">
    <w:name w:val="WW8Num2z0"/>
    <w:rsid w:val="006B1240"/>
  </w:style>
  <w:style w:type="character" w:customStyle="1" w:styleId="WW8Num2z1">
    <w:name w:val="WW8Num2z1"/>
    <w:rsid w:val="006B1240"/>
  </w:style>
  <w:style w:type="character" w:customStyle="1" w:styleId="WW8Num2z2">
    <w:name w:val="WW8Num2z2"/>
    <w:rsid w:val="006B1240"/>
  </w:style>
  <w:style w:type="character" w:customStyle="1" w:styleId="WW8Num2z3">
    <w:name w:val="WW8Num2z3"/>
    <w:rsid w:val="006B1240"/>
  </w:style>
  <w:style w:type="character" w:customStyle="1" w:styleId="WW8Num2z4">
    <w:name w:val="WW8Num2z4"/>
    <w:rsid w:val="006B1240"/>
  </w:style>
  <w:style w:type="character" w:customStyle="1" w:styleId="WW8Num2z5">
    <w:name w:val="WW8Num2z5"/>
    <w:rsid w:val="006B1240"/>
  </w:style>
  <w:style w:type="character" w:customStyle="1" w:styleId="WW8Num2z6">
    <w:name w:val="WW8Num2z6"/>
    <w:rsid w:val="006B1240"/>
  </w:style>
  <w:style w:type="character" w:customStyle="1" w:styleId="WW8Num2z7">
    <w:name w:val="WW8Num2z7"/>
    <w:rsid w:val="006B1240"/>
  </w:style>
  <w:style w:type="character" w:customStyle="1" w:styleId="WW8Num2z8">
    <w:name w:val="WW8Num2z8"/>
    <w:rsid w:val="006B1240"/>
  </w:style>
  <w:style w:type="character" w:customStyle="1" w:styleId="WW8Num3z0">
    <w:name w:val="WW8Num3z0"/>
    <w:rsid w:val="006B1240"/>
  </w:style>
  <w:style w:type="character" w:customStyle="1" w:styleId="WW8Num3z1">
    <w:name w:val="WW8Num3z1"/>
    <w:rsid w:val="006B1240"/>
  </w:style>
  <w:style w:type="character" w:customStyle="1" w:styleId="WW8Num3z2">
    <w:name w:val="WW8Num3z2"/>
    <w:rsid w:val="006B1240"/>
  </w:style>
  <w:style w:type="character" w:customStyle="1" w:styleId="WW8Num3z3">
    <w:name w:val="WW8Num3z3"/>
    <w:rsid w:val="006B1240"/>
  </w:style>
  <w:style w:type="character" w:customStyle="1" w:styleId="WW8Num3z4">
    <w:name w:val="WW8Num3z4"/>
    <w:rsid w:val="006B1240"/>
  </w:style>
  <w:style w:type="character" w:customStyle="1" w:styleId="WW8Num3z5">
    <w:name w:val="WW8Num3z5"/>
    <w:rsid w:val="006B1240"/>
  </w:style>
  <w:style w:type="character" w:customStyle="1" w:styleId="WW8Num3z6">
    <w:name w:val="WW8Num3z6"/>
    <w:rsid w:val="006B1240"/>
  </w:style>
  <w:style w:type="character" w:customStyle="1" w:styleId="WW8Num3z7">
    <w:name w:val="WW8Num3z7"/>
    <w:rsid w:val="006B1240"/>
  </w:style>
  <w:style w:type="character" w:customStyle="1" w:styleId="WW8Num3z8">
    <w:name w:val="WW8Num3z8"/>
    <w:rsid w:val="006B1240"/>
  </w:style>
  <w:style w:type="character" w:customStyle="1" w:styleId="DefaultParagraphFont1">
    <w:name w:val="Default Paragraph Font1"/>
    <w:rsid w:val="006B1240"/>
  </w:style>
  <w:style w:type="character" w:customStyle="1" w:styleId="WW8Num4z0">
    <w:name w:val="WW8Num4z0"/>
    <w:rsid w:val="006B1240"/>
    <w:rPr>
      <w:rFonts w:ascii="Times New Roman" w:hAnsi="Times New Roman" w:cs="Times New Roman" w:hint="default"/>
    </w:rPr>
  </w:style>
  <w:style w:type="character" w:customStyle="1" w:styleId="WW8Num5z0">
    <w:name w:val="WW8Num5z0"/>
    <w:rsid w:val="006B1240"/>
    <w:rPr>
      <w:rFonts w:hint="default"/>
    </w:rPr>
  </w:style>
  <w:style w:type="character" w:customStyle="1" w:styleId="WW8Num5z1">
    <w:name w:val="WW8Num5z1"/>
    <w:rsid w:val="006B1240"/>
  </w:style>
  <w:style w:type="character" w:customStyle="1" w:styleId="WW8Num5z2">
    <w:name w:val="WW8Num5z2"/>
    <w:rsid w:val="006B1240"/>
  </w:style>
  <w:style w:type="character" w:customStyle="1" w:styleId="WW8Num5z3">
    <w:name w:val="WW8Num5z3"/>
    <w:rsid w:val="006B1240"/>
  </w:style>
  <w:style w:type="character" w:customStyle="1" w:styleId="WW8Num5z4">
    <w:name w:val="WW8Num5z4"/>
    <w:rsid w:val="006B1240"/>
  </w:style>
  <w:style w:type="character" w:customStyle="1" w:styleId="WW8Num5z5">
    <w:name w:val="WW8Num5z5"/>
    <w:rsid w:val="006B1240"/>
  </w:style>
  <w:style w:type="character" w:customStyle="1" w:styleId="WW8Num5z6">
    <w:name w:val="WW8Num5z6"/>
    <w:rsid w:val="006B1240"/>
  </w:style>
  <w:style w:type="character" w:customStyle="1" w:styleId="WW8Num5z7">
    <w:name w:val="WW8Num5z7"/>
    <w:rsid w:val="006B1240"/>
  </w:style>
  <w:style w:type="character" w:customStyle="1" w:styleId="WW8Num5z8">
    <w:name w:val="WW8Num5z8"/>
    <w:rsid w:val="006B1240"/>
  </w:style>
  <w:style w:type="character" w:customStyle="1" w:styleId="WW8Num6z0">
    <w:name w:val="WW8Num6z0"/>
    <w:rsid w:val="006B1240"/>
    <w:rPr>
      <w:rFonts w:ascii="Times New Roman" w:eastAsia="Batang" w:hAnsi="Times New Roman" w:cs="Times New Roman" w:hint="default"/>
    </w:rPr>
  </w:style>
  <w:style w:type="character" w:customStyle="1" w:styleId="WW8Num6z1">
    <w:name w:val="WW8Num6z1"/>
    <w:rsid w:val="006B1240"/>
    <w:rPr>
      <w:rFonts w:ascii="Courier New" w:hAnsi="Courier New" w:cs="Courier New" w:hint="default"/>
    </w:rPr>
  </w:style>
  <w:style w:type="character" w:customStyle="1" w:styleId="WW8Num6z2">
    <w:name w:val="WW8Num6z2"/>
    <w:rsid w:val="006B1240"/>
    <w:rPr>
      <w:rFonts w:ascii="Wingdings" w:hAnsi="Wingdings" w:cs="Wingdings" w:hint="default"/>
    </w:rPr>
  </w:style>
  <w:style w:type="character" w:customStyle="1" w:styleId="WW8Num6z3">
    <w:name w:val="WW8Num6z3"/>
    <w:rsid w:val="006B1240"/>
    <w:rPr>
      <w:rFonts w:ascii="Symbol" w:hAnsi="Symbol" w:cs="Symbol" w:hint="default"/>
    </w:rPr>
  </w:style>
  <w:style w:type="character" w:customStyle="1" w:styleId="WW8Num7z0">
    <w:name w:val="WW8Num7z0"/>
    <w:rsid w:val="006B1240"/>
    <w:rPr>
      <w:rFonts w:ascii="Symbol" w:hAnsi="Symbol" w:cs="Symbol" w:hint="default"/>
      <w:sz w:val="20"/>
    </w:rPr>
  </w:style>
  <w:style w:type="character" w:customStyle="1" w:styleId="WW8Num7z1">
    <w:name w:val="WW8Num7z1"/>
    <w:rsid w:val="006B1240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6B1240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6B1240"/>
    <w:rPr>
      <w:rFonts w:ascii="Symbol" w:hAnsi="Symbol" w:cs="Symbol" w:hint="default"/>
      <w:sz w:val="20"/>
    </w:rPr>
  </w:style>
  <w:style w:type="character" w:customStyle="1" w:styleId="WW8Num8z1">
    <w:name w:val="WW8Num8z1"/>
    <w:rsid w:val="006B1240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6B1240"/>
    <w:rPr>
      <w:rFonts w:ascii="Wingdings" w:hAnsi="Wingdings" w:cs="Wingdings" w:hint="default"/>
      <w:sz w:val="20"/>
    </w:rPr>
  </w:style>
  <w:style w:type="character" w:customStyle="1" w:styleId="WW-DefaultParagraphFont">
    <w:name w:val="WW-Default Paragraph Font"/>
    <w:rsid w:val="006B1240"/>
  </w:style>
  <w:style w:type="character" w:customStyle="1" w:styleId="Znakovioznaavanjazavrnihbiljeki">
    <w:name w:val="Znakovi označavanja završnih bilješki"/>
    <w:rsid w:val="006B1240"/>
    <w:rPr>
      <w:vertAlign w:val="superscript"/>
    </w:rPr>
  </w:style>
  <w:style w:type="character" w:customStyle="1" w:styleId="Znakovifusnote">
    <w:name w:val="Znakovi fusnote"/>
    <w:rsid w:val="006B1240"/>
    <w:rPr>
      <w:vertAlign w:val="superscript"/>
    </w:rPr>
  </w:style>
  <w:style w:type="character" w:customStyle="1" w:styleId="EquationCaption">
    <w:name w:val="_Equation Caption"/>
    <w:rsid w:val="006B1240"/>
  </w:style>
  <w:style w:type="character" w:styleId="Hyperlink">
    <w:name w:val="Hyperlink"/>
    <w:rsid w:val="006B1240"/>
    <w:rPr>
      <w:color w:val="0000FF"/>
      <w:u w:val="single"/>
    </w:rPr>
  </w:style>
  <w:style w:type="character" w:styleId="FollowedHyperlink">
    <w:name w:val="FollowedHyperlink"/>
    <w:rsid w:val="006B1240"/>
    <w:rPr>
      <w:color w:val="800080"/>
      <w:u w:val="single"/>
    </w:rPr>
  </w:style>
  <w:style w:type="character" w:customStyle="1" w:styleId="Heading6Char">
    <w:name w:val="Heading 6 Char"/>
    <w:rsid w:val="006B1240"/>
    <w:rPr>
      <w:b/>
      <w:bCs/>
      <w:spacing w:val="-2"/>
      <w:sz w:val="22"/>
      <w:szCs w:val="22"/>
      <w:lang w:val="en-GB"/>
    </w:rPr>
  </w:style>
  <w:style w:type="character" w:customStyle="1" w:styleId="apple-converted-space">
    <w:name w:val="apple-converted-space"/>
    <w:rsid w:val="006B1240"/>
  </w:style>
  <w:style w:type="character" w:styleId="Emphasis">
    <w:name w:val="Emphasis"/>
    <w:qFormat/>
    <w:rsid w:val="006B1240"/>
    <w:rPr>
      <w:i/>
      <w:iCs/>
    </w:rPr>
  </w:style>
  <w:style w:type="paragraph" w:customStyle="1" w:styleId="Stilnaslova">
    <w:name w:val="Stil naslova"/>
    <w:basedOn w:val="Normal"/>
    <w:next w:val="BodyText"/>
    <w:rsid w:val="006B12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B1240"/>
    <w:pPr>
      <w:tabs>
        <w:tab w:val="left" w:pos="-720"/>
      </w:tabs>
      <w:spacing w:after="100"/>
      <w:jc w:val="left"/>
    </w:pPr>
    <w:rPr>
      <w:spacing w:val="-2"/>
      <w:sz w:val="22"/>
    </w:rPr>
  </w:style>
  <w:style w:type="paragraph" w:styleId="List">
    <w:name w:val="List"/>
    <w:basedOn w:val="BodyText"/>
    <w:rsid w:val="006B1240"/>
    <w:rPr>
      <w:rFonts w:cs="Arial"/>
    </w:rPr>
  </w:style>
  <w:style w:type="paragraph" w:styleId="Caption">
    <w:name w:val="caption"/>
    <w:basedOn w:val="Normal"/>
    <w:qFormat/>
    <w:rsid w:val="006B124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rsid w:val="006B1240"/>
    <w:pPr>
      <w:suppressLineNumbers/>
    </w:pPr>
    <w:rPr>
      <w:rFonts w:cs="Arial"/>
    </w:rPr>
  </w:style>
  <w:style w:type="paragraph" w:customStyle="1" w:styleId="Caption1">
    <w:name w:val="Caption1"/>
    <w:basedOn w:val="Normal"/>
    <w:rsid w:val="006B1240"/>
    <w:pPr>
      <w:suppressLineNumbers/>
      <w:spacing w:before="120" w:after="120"/>
    </w:pPr>
    <w:rPr>
      <w:rFonts w:cs="Arial"/>
      <w:i/>
      <w:iCs/>
    </w:rPr>
  </w:style>
  <w:style w:type="paragraph" w:styleId="EndnoteText">
    <w:name w:val="endnote text"/>
    <w:basedOn w:val="Normal"/>
    <w:rsid w:val="006B1240"/>
  </w:style>
  <w:style w:type="paragraph" w:styleId="FootnoteText">
    <w:name w:val="footnote text"/>
    <w:basedOn w:val="Normal"/>
    <w:rsid w:val="006B1240"/>
  </w:style>
  <w:style w:type="paragraph" w:styleId="TOC1">
    <w:name w:val="toc 1"/>
    <w:basedOn w:val="Normal"/>
    <w:next w:val="Normal"/>
    <w:rsid w:val="006B1240"/>
    <w:pPr>
      <w:tabs>
        <w:tab w:val="right" w:pos="10110"/>
      </w:tabs>
    </w:pPr>
    <w:rPr>
      <w:b/>
      <w:bCs/>
      <w:caps/>
      <w:sz w:val="28"/>
      <w:szCs w:val="28"/>
    </w:rPr>
  </w:style>
  <w:style w:type="paragraph" w:styleId="TOC2">
    <w:name w:val="toc 2"/>
    <w:basedOn w:val="Normal"/>
    <w:next w:val="Normal"/>
    <w:rsid w:val="006B1240"/>
    <w:pPr>
      <w:keepNext/>
      <w:tabs>
        <w:tab w:val="right" w:pos="10110"/>
      </w:tabs>
      <w:ind w:left="567"/>
    </w:pPr>
    <w:rPr>
      <w:b/>
      <w:bCs/>
    </w:rPr>
  </w:style>
  <w:style w:type="paragraph" w:styleId="TOC3">
    <w:name w:val="toc 3"/>
    <w:basedOn w:val="Normal"/>
    <w:next w:val="Normal"/>
    <w:rsid w:val="006B1240"/>
    <w:pPr>
      <w:keepNext/>
      <w:tabs>
        <w:tab w:val="right" w:pos="10110"/>
      </w:tabs>
      <w:ind w:left="1134"/>
    </w:pPr>
    <w:rPr>
      <w:b/>
      <w:bCs/>
    </w:rPr>
  </w:style>
  <w:style w:type="paragraph" w:styleId="TOC4">
    <w:name w:val="toc 4"/>
    <w:basedOn w:val="Normal"/>
    <w:next w:val="Normal"/>
    <w:rsid w:val="006B1240"/>
    <w:pPr>
      <w:tabs>
        <w:tab w:val="right" w:pos="10110"/>
      </w:tabs>
      <w:ind w:left="720"/>
    </w:pPr>
    <w:rPr>
      <w:sz w:val="20"/>
      <w:szCs w:val="20"/>
    </w:rPr>
  </w:style>
  <w:style w:type="paragraph" w:styleId="TOC5">
    <w:name w:val="toc 5"/>
    <w:basedOn w:val="Normal"/>
    <w:next w:val="Normal"/>
    <w:rsid w:val="006B1240"/>
    <w:pPr>
      <w:tabs>
        <w:tab w:val="right" w:pos="10110"/>
      </w:tabs>
      <w:ind w:left="960"/>
    </w:pPr>
    <w:rPr>
      <w:sz w:val="20"/>
      <w:szCs w:val="20"/>
    </w:rPr>
  </w:style>
  <w:style w:type="paragraph" w:styleId="TOC6">
    <w:name w:val="toc 6"/>
    <w:basedOn w:val="Normal"/>
    <w:next w:val="Normal"/>
    <w:rsid w:val="006B1240"/>
    <w:pPr>
      <w:tabs>
        <w:tab w:val="right" w:pos="10110"/>
      </w:tabs>
      <w:ind w:left="1200"/>
    </w:pPr>
    <w:rPr>
      <w:sz w:val="20"/>
      <w:szCs w:val="20"/>
    </w:rPr>
  </w:style>
  <w:style w:type="paragraph" w:styleId="TOC7">
    <w:name w:val="toc 7"/>
    <w:basedOn w:val="Normal"/>
    <w:next w:val="Normal"/>
    <w:rsid w:val="006B1240"/>
    <w:pPr>
      <w:tabs>
        <w:tab w:val="right" w:pos="10110"/>
      </w:tabs>
      <w:ind w:left="1440"/>
    </w:pPr>
    <w:rPr>
      <w:sz w:val="20"/>
      <w:szCs w:val="20"/>
    </w:rPr>
  </w:style>
  <w:style w:type="paragraph" w:styleId="TOC8">
    <w:name w:val="toc 8"/>
    <w:basedOn w:val="Normal"/>
    <w:next w:val="Normal"/>
    <w:rsid w:val="006B1240"/>
    <w:pPr>
      <w:tabs>
        <w:tab w:val="right" w:pos="10110"/>
      </w:tabs>
      <w:ind w:left="1680"/>
    </w:pPr>
    <w:rPr>
      <w:sz w:val="20"/>
      <w:szCs w:val="20"/>
    </w:rPr>
  </w:style>
  <w:style w:type="paragraph" w:styleId="TOC9">
    <w:name w:val="toc 9"/>
    <w:basedOn w:val="Normal"/>
    <w:next w:val="Normal"/>
    <w:rsid w:val="006B1240"/>
    <w:pPr>
      <w:tabs>
        <w:tab w:val="right" w:pos="10110"/>
      </w:tabs>
      <w:ind w:left="1920"/>
    </w:pPr>
    <w:rPr>
      <w:sz w:val="20"/>
      <w:szCs w:val="20"/>
    </w:rPr>
  </w:style>
  <w:style w:type="paragraph" w:styleId="Index1">
    <w:name w:val="index 1"/>
    <w:basedOn w:val="Normal"/>
    <w:next w:val="Normal"/>
    <w:rsid w:val="006B1240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rsid w:val="006B1240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TOAHeading1">
    <w:name w:val="TOA Heading1"/>
    <w:basedOn w:val="Normal"/>
    <w:next w:val="Normal"/>
    <w:rsid w:val="006B1240"/>
    <w:pPr>
      <w:tabs>
        <w:tab w:val="right" w:pos="9360"/>
      </w:tabs>
    </w:pPr>
    <w:rPr>
      <w:lang w:val="en-US"/>
    </w:rPr>
  </w:style>
  <w:style w:type="paragraph" w:customStyle="1" w:styleId="WW-Caption">
    <w:name w:val="WW-Caption"/>
    <w:basedOn w:val="Normal"/>
    <w:next w:val="Normal"/>
    <w:rsid w:val="006B1240"/>
  </w:style>
  <w:style w:type="paragraph" w:styleId="Header">
    <w:name w:val="header"/>
    <w:basedOn w:val="Normal"/>
    <w:rsid w:val="006B1240"/>
    <w:pPr>
      <w:tabs>
        <w:tab w:val="center" w:pos="4153"/>
        <w:tab w:val="right" w:pos="6946"/>
        <w:tab w:val="left" w:pos="8647"/>
      </w:tabs>
    </w:pPr>
    <w:rPr>
      <w:rFonts w:ascii="universal" w:hAnsi="universal" w:cs="universal"/>
      <w:sz w:val="16"/>
      <w:szCs w:val="16"/>
    </w:rPr>
  </w:style>
  <w:style w:type="paragraph" w:styleId="Footer">
    <w:name w:val="footer"/>
    <w:basedOn w:val="Normal"/>
    <w:rsid w:val="006B1240"/>
    <w:pPr>
      <w:tabs>
        <w:tab w:val="center" w:pos="4153"/>
        <w:tab w:val="right" w:pos="8306"/>
        <w:tab w:val="left" w:pos="13041"/>
        <w:tab w:val="left" w:pos="13608"/>
      </w:tabs>
    </w:pPr>
    <w:rPr>
      <w:rFonts w:ascii="universal" w:hAnsi="universal" w:cs="universal"/>
      <w:sz w:val="16"/>
      <w:szCs w:val="16"/>
    </w:rPr>
  </w:style>
  <w:style w:type="paragraph" w:customStyle="1" w:styleId="bulletpara2">
    <w:name w:val="bulletpara2"/>
    <w:basedOn w:val="Normal"/>
    <w:rsid w:val="006B1240"/>
    <w:pPr>
      <w:tabs>
        <w:tab w:val="left" w:pos="-720"/>
        <w:tab w:val="left" w:pos="0"/>
        <w:tab w:val="num" w:pos="283"/>
        <w:tab w:val="left" w:pos="720"/>
        <w:tab w:val="left" w:pos="1152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4" w:lineRule="auto"/>
      <w:ind w:left="1435" w:hanging="283"/>
    </w:pPr>
    <w:rPr>
      <w:spacing w:val="-3"/>
    </w:rPr>
  </w:style>
  <w:style w:type="paragraph" w:customStyle="1" w:styleId="indentpara2">
    <w:name w:val="indentpara2"/>
    <w:basedOn w:val="Normal"/>
    <w:rsid w:val="006B1240"/>
    <w:pPr>
      <w:ind w:left="1134" w:hanging="567"/>
    </w:pPr>
  </w:style>
  <w:style w:type="paragraph" w:customStyle="1" w:styleId="indentpara3">
    <w:name w:val="indentpara3"/>
    <w:basedOn w:val="Normal"/>
    <w:rsid w:val="006B1240"/>
    <w:pPr>
      <w:ind w:left="1701" w:hanging="567"/>
    </w:pPr>
  </w:style>
  <w:style w:type="paragraph" w:customStyle="1" w:styleId="para2">
    <w:name w:val="para 2"/>
    <w:basedOn w:val="Normal"/>
    <w:rsid w:val="006B1240"/>
    <w:pPr>
      <w:ind w:left="567"/>
    </w:pPr>
  </w:style>
  <w:style w:type="paragraph" w:customStyle="1" w:styleId="para3">
    <w:name w:val="para 3"/>
    <w:basedOn w:val="Normal"/>
    <w:rsid w:val="006B1240"/>
    <w:pPr>
      <w:ind w:left="1134"/>
    </w:pPr>
  </w:style>
  <w:style w:type="paragraph" w:customStyle="1" w:styleId="Para1">
    <w:name w:val="Para1"/>
    <w:basedOn w:val="Normal"/>
    <w:rsid w:val="006B1240"/>
  </w:style>
  <w:style w:type="paragraph" w:customStyle="1" w:styleId="para1bullet">
    <w:name w:val="para1bullet"/>
    <w:basedOn w:val="Normal"/>
    <w:rsid w:val="006B1240"/>
    <w:pPr>
      <w:tabs>
        <w:tab w:val="num" w:pos="283"/>
      </w:tabs>
      <w:ind w:left="1440" w:hanging="283"/>
    </w:pPr>
  </w:style>
  <w:style w:type="paragraph" w:customStyle="1" w:styleId="DocumentMap1">
    <w:name w:val="Document Map1"/>
    <w:basedOn w:val="Normal"/>
    <w:rsid w:val="006B1240"/>
    <w:pPr>
      <w:shd w:val="clear" w:color="auto" w:fill="000080"/>
    </w:pPr>
    <w:rPr>
      <w:rFonts w:ascii="Tahoma" w:hAnsi="Tahoma" w:cs="Tahoma"/>
    </w:rPr>
  </w:style>
  <w:style w:type="paragraph" w:customStyle="1" w:styleId="BalloonText1">
    <w:name w:val="Balloon Text1"/>
    <w:basedOn w:val="Normal"/>
    <w:rsid w:val="006B1240"/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basedOn w:val="Normal"/>
    <w:rsid w:val="006B1240"/>
    <w:pPr>
      <w:suppressLineNumbers/>
    </w:pPr>
  </w:style>
  <w:style w:type="paragraph" w:customStyle="1" w:styleId="Naslovtablice">
    <w:name w:val="Naslov tablice"/>
    <w:basedOn w:val="Sadrajitablice"/>
    <w:rsid w:val="006B124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B9"/>
    <w:rPr>
      <w:rFonts w:ascii="Tahoma" w:eastAsia="Batang" w:hAnsi="Tahoma" w:cs="Tahoma"/>
      <w:sz w:val="16"/>
      <w:szCs w:val="16"/>
      <w:lang w:val="en-GB" w:eastAsia="zh-CN"/>
    </w:rPr>
  </w:style>
  <w:style w:type="paragraph" w:customStyle="1" w:styleId="Default">
    <w:name w:val="Default"/>
    <w:rsid w:val="007756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6C9A2-2BA5-46D0-A4C5-F07691F9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7</Pages>
  <Words>1467</Words>
  <Characters>8362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COMPANY FORMS</vt:lpstr>
      <vt:lpstr>COMPANY FORMS</vt:lpstr>
    </vt:vector>
  </TitlesOfParts>
  <Company/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FORMS</dc:title>
  <dc:creator>Tom</dc:creator>
  <cp:lastModifiedBy>Jelena</cp:lastModifiedBy>
  <cp:revision>164</cp:revision>
  <cp:lastPrinted>1995-11-21T16:41:00Z</cp:lastPrinted>
  <dcterms:created xsi:type="dcterms:W3CDTF">2020-12-20T09:18:00Z</dcterms:created>
  <dcterms:modified xsi:type="dcterms:W3CDTF">2024-10-23T04:51:00Z</dcterms:modified>
</cp:coreProperties>
</file>